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6396C" w14:textId="77777777" w:rsidR="00456C3E" w:rsidRPr="00970D0D" w:rsidRDefault="00456C3E" w:rsidP="0091482D">
      <w:pPr>
        <w:spacing w:after="0" w:line="240" w:lineRule="auto"/>
        <w:rPr>
          <w:rFonts w:ascii="Times New Roman" w:hAnsi="Times New Roman"/>
          <w:sz w:val="24"/>
          <w:szCs w:val="24"/>
        </w:rPr>
      </w:pPr>
    </w:p>
    <w:p w14:paraId="1055C977" w14:textId="685B5CA8"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 xml:space="preserve">Политика </w:t>
      </w:r>
      <w:r w:rsidR="002C72A4">
        <w:rPr>
          <w:rFonts w:ascii="Times New Roman" w:hAnsi="Times New Roman"/>
          <w:b/>
          <w:bCs/>
          <w:sz w:val="24"/>
          <w:szCs w:val="24"/>
          <w:lang w:eastAsia="ru-RU"/>
        </w:rPr>
        <w:t>Акционерного общества «Джи Три Групп»</w:t>
      </w:r>
    </w:p>
    <w:p w14:paraId="461E9CEB" w14:textId="77777777"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в отношении обработки персональных данных</w:t>
      </w:r>
    </w:p>
    <w:p w14:paraId="1F76B02D"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275168CB" w14:textId="47C50A6E" w:rsidR="004C0E24" w:rsidRPr="008E589A" w:rsidRDefault="004C0E24" w:rsidP="00B04292">
      <w:pPr>
        <w:pStyle w:val="1"/>
      </w:pPr>
      <w:r w:rsidRPr="008E589A">
        <w:t>Общие положения</w:t>
      </w:r>
    </w:p>
    <w:p w14:paraId="792E014B"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14F6AC05" w14:textId="77777777" w:rsidR="008E589A" w:rsidRDefault="004C0E24" w:rsidP="006343EC">
      <w:pPr>
        <w:pStyle w:val="2"/>
      </w:pPr>
      <w:r w:rsidRPr="008E589A">
        <w:t xml:space="preserve">Настоящая Политика </w:t>
      </w:r>
      <w:r w:rsidR="002C72A4" w:rsidRPr="008E589A">
        <w:t>АО «Джи Три Групп»</w:t>
      </w:r>
      <w:r w:rsidRPr="008E589A">
        <w:t xml:space="preserve"> в отношении обработки персональных данных (далее - Политика) разработана во исполнение требований п. 2 ч. 1 ст. 18.1 Федерального закона от 27.07.2006 </w:t>
      </w:r>
      <w:r w:rsidR="008E589A" w:rsidRPr="008E589A">
        <w:t>№</w:t>
      </w:r>
      <w:r w:rsidRPr="008E589A">
        <w:t xml:space="preserve">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822A8F1" w14:textId="77777777" w:rsidR="008E589A" w:rsidRDefault="004C0E24" w:rsidP="006343EC">
      <w:pPr>
        <w:pStyle w:val="2"/>
      </w:pPr>
      <w:r w:rsidRPr="008E589A">
        <w:t xml:space="preserve">Политика действует в отношении всех персональных данных, которые обрабатывает </w:t>
      </w:r>
      <w:r w:rsidR="002C72A4" w:rsidRPr="008E589A">
        <w:t>АО «Джи Три Групп»</w:t>
      </w:r>
      <w:r w:rsidRPr="008E589A">
        <w:t xml:space="preserve"> (далее </w:t>
      </w:r>
      <w:r w:rsidR="002C72A4" w:rsidRPr="008E589A">
        <w:t>–</w:t>
      </w:r>
      <w:r w:rsidRPr="008E589A">
        <w:t xml:space="preserve"> </w:t>
      </w:r>
      <w:r w:rsidR="002C72A4" w:rsidRPr="008E589A">
        <w:t>«</w:t>
      </w:r>
      <w:r w:rsidRPr="008E589A">
        <w:t>Оператор</w:t>
      </w:r>
      <w:r w:rsidR="002C72A4" w:rsidRPr="008E589A">
        <w:t>»</w:t>
      </w:r>
      <w:r w:rsidRPr="008E589A">
        <w:t>).</w:t>
      </w:r>
      <w:bookmarkStart w:id="0" w:name="sub_1012"/>
      <w:bookmarkEnd w:id="0"/>
    </w:p>
    <w:p w14:paraId="22DFD2EA" w14:textId="77777777" w:rsidR="008E589A" w:rsidRDefault="004C0E24" w:rsidP="006343EC">
      <w:pPr>
        <w:pStyle w:val="2"/>
      </w:pPr>
      <w:r w:rsidRPr="008E589A">
        <w:t>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bookmarkStart w:id="1" w:name="sub_1013"/>
      <w:bookmarkEnd w:id="1"/>
    </w:p>
    <w:p w14:paraId="3C5FF8F3" w14:textId="77777777" w:rsidR="008E589A" w:rsidRDefault="004C0E24" w:rsidP="006343EC">
      <w:pPr>
        <w:pStyle w:val="2"/>
      </w:pPr>
      <w:r w:rsidRPr="008E589A">
        <w:t>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bookmarkStart w:id="2" w:name="sub_12"/>
      <w:bookmarkStart w:id="3" w:name="sub_1014"/>
      <w:bookmarkEnd w:id="2"/>
      <w:bookmarkEnd w:id="3"/>
    </w:p>
    <w:p w14:paraId="7160B2DE" w14:textId="17CD5C70" w:rsidR="004C0E24" w:rsidRPr="008E589A" w:rsidRDefault="004C0E24" w:rsidP="006343EC">
      <w:pPr>
        <w:pStyle w:val="2"/>
      </w:pPr>
      <w:r w:rsidRPr="008E589A">
        <w:t>Основные понятия, используемые в Политике:</w:t>
      </w:r>
    </w:p>
    <w:p w14:paraId="25BAF2C0"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4" w:name="sub_121"/>
      <w:bookmarkEnd w:id="4"/>
      <w:r w:rsidRPr="004C0E24">
        <w:rPr>
          <w:rFonts w:ascii="Times New Roman" w:hAnsi="Times New Roman"/>
          <w:b/>
          <w:bCs/>
          <w:sz w:val="24"/>
          <w:szCs w:val="24"/>
          <w:lang w:eastAsia="ru-RU"/>
        </w:rPr>
        <w:t>персональные данные</w:t>
      </w:r>
      <w:r w:rsidRPr="004C0E24">
        <w:rPr>
          <w:rFonts w:ascii="Times New Roman" w:hAnsi="Times New Roman"/>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FFF6C38"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5" w:name="sub_129"/>
      <w:bookmarkStart w:id="6" w:name="sub_122"/>
      <w:bookmarkEnd w:id="5"/>
      <w:bookmarkEnd w:id="6"/>
      <w:r w:rsidRPr="004C0E24">
        <w:rPr>
          <w:rFonts w:ascii="Times New Roman" w:hAnsi="Times New Roman"/>
          <w:b/>
          <w:bCs/>
          <w:sz w:val="24"/>
          <w:szCs w:val="24"/>
          <w:lang w:eastAsia="ru-RU"/>
        </w:rPr>
        <w:t>оператор персональных данных (оператор)</w:t>
      </w:r>
      <w:r w:rsidRPr="004C0E24">
        <w:rPr>
          <w:rFonts w:ascii="Times New Roman" w:hAnsi="Times New Roman"/>
          <w:sz w:val="24"/>
          <w:szCs w:val="24"/>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4E76A39"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b/>
          <w:bCs/>
          <w:sz w:val="24"/>
          <w:szCs w:val="24"/>
          <w:lang w:eastAsia="ru-RU"/>
        </w:rPr>
        <w:t>обработка персональных данных</w:t>
      </w:r>
      <w:r w:rsidRPr="004C0E24">
        <w:rPr>
          <w:rFonts w:ascii="Times New Roman" w:hAnsi="Times New Roman"/>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4CE2EA4B"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сбор;</w:t>
      </w:r>
    </w:p>
    <w:p w14:paraId="38431411"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запись;</w:t>
      </w:r>
    </w:p>
    <w:p w14:paraId="00659B55"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систематизацию;</w:t>
      </w:r>
    </w:p>
    <w:p w14:paraId="5504C679"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накопление;</w:t>
      </w:r>
    </w:p>
    <w:p w14:paraId="333EEB72"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хранение;</w:t>
      </w:r>
    </w:p>
    <w:p w14:paraId="0FDB5453"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уточнение (обновление, изменение);</w:t>
      </w:r>
    </w:p>
    <w:p w14:paraId="6C3EBACF"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извлечение;</w:t>
      </w:r>
    </w:p>
    <w:p w14:paraId="3D917C0E"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использование;</w:t>
      </w:r>
    </w:p>
    <w:p w14:paraId="1150EB72"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передачу (распространение, предоставление, доступ);</w:t>
      </w:r>
    </w:p>
    <w:p w14:paraId="68653D64"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обезличивание;</w:t>
      </w:r>
    </w:p>
    <w:p w14:paraId="0EF12263"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блокирование;</w:t>
      </w:r>
    </w:p>
    <w:p w14:paraId="53C0E982"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удаление;</w:t>
      </w:r>
    </w:p>
    <w:p w14:paraId="2ACB0D40"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уничтожение;</w:t>
      </w:r>
    </w:p>
    <w:p w14:paraId="4AC80EBD"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7" w:name="sub_123"/>
      <w:bookmarkEnd w:id="7"/>
      <w:r w:rsidRPr="004C0E24">
        <w:rPr>
          <w:rFonts w:ascii="Times New Roman" w:hAnsi="Times New Roman"/>
          <w:b/>
          <w:bCs/>
          <w:sz w:val="24"/>
          <w:szCs w:val="24"/>
          <w:lang w:eastAsia="ru-RU"/>
        </w:rPr>
        <w:t>автоматизированная обработка персональных данных</w:t>
      </w:r>
      <w:r w:rsidRPr="004C0E24">
        <w:rPr>
          <w:rFonts w:ascii="Times New Roman" w:hAnsi="Times New Roman"/>
          <w:sz w:val="24"/>
          <w:szCs w:val="24"/>
          <w:lang w:eastAsia="ru-RU"/>
        </w:rPr>
        <w:t xml:space="preserve"> - обработка персональных данных с помощью средств вычислительной техники;</w:t>
      </w:r>
    </w:p>
    <w:p w14:paraId="77EA553A"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8" w:name="sub_124"/>
      <w:bookmarkEnd w:id="8"/>
      <w:r w:rsidRPr="004C0E24">
        <w:rPr>
          <w:rFonts w:ascii="Times New Roman" w:hAnsi="Times New Roman"/>
          <w:b/>
          <w:bCs/>
          <w:sz w:val="24"/>
          <w:szCs w:val="24"/>
          <w:lang w:eastAsia="ru-RU"/>
        </w:rPr>
        <w:t>распространение персональных данных</w:t>
      </w:r>
      <w:r w:rsidRPr="004C0E24">
        <w:rPr>
          <w:rFonts w:ascii="Times New Roman" w:hAnsi="Times New Roman"/>
          <w:sz w:val="24"/>
          <w:szCs w:val="24"/>
          <w:lang w:eastAsia="ru-RU"/>
        </w:rPr>
        <w:t xml:space="preserve"> - действия, направленные на раскрытие персональных данных неопределенному кругу лиц;</w:t>
      </w:r>
    </w:p>
    <w:p w14:paraId="73D499D6"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9" w:name="sub_125"/>
      <w:bookmarkEnd w:id="9"/>
      <w:r w:rsidRPr="004C0E24">
        <w:rPr>
          <w:rFonts w:ascii="Times New Roman" w:hAnsi="Times New Roman"/>
          <w:b/>
          <w:bCs/>
          <w:sz w:val="24"/>
          <w:szCs w:val="24"/>
          <w:lang w:eastAsia="ru-RU"/>
        </w:rPr>
        <w:t>предоставление персональных данных</w:t>
      </w:r>
      <w:r w:rsidRPr="004C0E24">
        <w:rPr>
          <w:rFonts w:ascii="Times New Roman" w:hAnsi="Times New Roman"/>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3E1EAC0A"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10" w:name="sub_126"/>
      <w:bookmarkEnd w:id="10"/>
      <w:r w:rsidRPr="004C0E24">
        <w:rPr>
          <w:rFonts w:ascii="Times New Roman" w:hAnsi="Times New Roman"/>
          <w:b/>
          <w:bCs/>
          <w:sz w:val="24"/>
          <w:szCs w:val="24"/>
          <w:lang w:eastAsia="ru-RU"/>
        </w:rPr>
        <w:lastRenderedPageBreak/>
        <w:t>блокирование персональных данных</w:t>
      </w:r>
      <w:r w:rsidRPr="004C0E24">
        <w:rPr>
          <w:rFonts w:ascii="Times New Roman" w:hAnsi="Times New Roman"/>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39BADADE"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11" w:name="sub_127"/>
      <w:bookmarkEnd w:id="11"/>
      <w:r w:rsidRPr="004C0E24">
        <w:rPr>
          <w:rFonts w:ascii="Times New Roman" w:hAnsi="Times New Roman"/>
          <w:b/>
          <w:bCs/>
          <w:sz w:val="24"/>
          <w:szCs w:val="24"/>
          <w:lang w:eastAsia="ru-RU"/>
        </w:rPr>
        <w:t>уничтожение персональных данных</w:t>
      </w:r>
      <w:r w:rsidRPr="004C0E24">
        <w:rPr>
          <w:rFonts w:ascii="Times New Roman" w:hAnsi="Times New Roman"/>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506B4B51"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12" w:name="sub_128"/>
      <w:bookmarkEnd w:id="12"/>
      <w:r w:rsidRPr="004C0E24">
        <w:rPr>
          <w:rFonts w:ascii="Times New Roman" w:hAnsi="Times New Roman"/>
          <w:b/>
          <w:bCs/>
          <w:sz w:val="24"/>
          <w:szCs w:val="24"/>
          <w:lang w:eastAsia="ru-RU"/>
        </w:rPr>
        <w:t>обезличивание персональных данных</w:t>
      </w:r>
      <w:r w:rsidRPr="004C0E24">
        <w:rPr>
          <w:rFonts w:ascii="Times New Roman" w:hAnsi="Times New Roman"/>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3F354601"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b/>
          <w:bCs/>
          <w:sz w:val="24"/>
          <w:szCs w:val="24"/>
          <w:lang w:eastAsia="ru-RU"/>
        </w:rPr>
        <w:t>информационная система персональных данных</w:t>
      </w:r>
      <w:r w:rsidRPr="004C0E24">
        <w:rPr>
          <w:rFonts w:ascii="Times New Roman" w:hAnsi="Times New Roman"/>
          <w:sz w:val="24"/>
          <w:szCs w:val="24"/>
          <w:lang w:eastAsia="ru-RU"/>
        </w:rPr>
        <w:t xml:space="preserve"> - совокупность содержащихся в базах данных персональных данных и обеспечивающих их обработку информационных т</w:t>
      </w:r>
      <w:r w:rsidR="00536FC2">
        <w:rPr>
          <w:rFonts w:ascii="Times New Roman" w:hAnsi="Times New Roman"/>
          <w:sz w:val="24"/>
          <w:szCs w:val="24"/>
          <w:lang w:eastAsia="ru-RU"/>
        </w:rPr>
        <w:t>ехнологий и технических средств.</w:t>
      </w:r>
    </w:p>
    <w:p w14:paraId="79CB7D8F" w14:textId="632A7DA0" w:rsidR="004C0E24" w:rsidRPr="004C0E24" w:rsidRDefault="004C0E24" w:rsidP="006343EC">
      <w:pPr>
        <w:pStyle w:val="2"/>
      </w:pPr>
      <w:r w:rsidRPr="004C0E24">
        <w:t>Основные права и обязанности Оператора.</w:t>
      </w:r>
    </w:p>
    <w:p w14:paraId="0E9CD80E" w14:textId="3D4C8CC9" w:rsidR="004C0E24" w:rsidRPr="008E589A" w:rsidRDefault="004C0E24" w:rsidP="00B16BB1">
      <w:pPr>
        <w:pStyle w:val="3"/>
      </w:pPr>
      <w:r w:rsidRPr="008E589A">
        <w:t>Оператор имеет право:</w:t>
      </w:r>
    </w:p>
    <w:p w14:paraId="3219435D" w14:textId="77777777" w:rsidR="004C0E24" w:rsidRPr="004C0E24" w:rsidRDefault="004C0E24" w:rsidP="004C0E24">
      <w:pPr>
        <w:numPr>
          <w:ilvl w:val="0"/>
          <w:numId w:val="2"/>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0E3A1C0F" w14:textId="77777777" w:rsidR="004C0E24" w:rsidRPr="004C0E24" w:rsidRDefault="004C0E24" w:rsidP="00536FC2">
      <w:pPr>
        <w:numPr>
          <w:ilvl w:val="0"/>
          <w:numId w:val="2"/>
        </w:num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w:t>
      </w:r>
      <w:bookmarkStart w:id="13" w:name="_Hlk200009499"/>
      <w:r w:rsidRPr="004C0E24">
        <w:rPr>
          <w:rFonts w:ascii="Times New Roman" w:hAnsi="Times New Roman"/>
          <w:sz w:val="24"/>
          <w:szCs w:val="24"/>
          <w:lang w:eastAsia="ru-RU"/>
        </w:rPr>
        <w:t>на основании заключаемого с этим лицом договора</w:t>
      </w:r>
      <w:bookmarkEnd w:id="13"/>
      <w:r w:rsidRPr="004C0E24">
        <w:rPr>
          <w:rFonts w:ascii="Times New Roman" w:hAnsi="Times New Roman"/>
          <w:sz w:val="24"/>
          <w:szCs w:val="24"/>
          <w:lang w:eastAsia="ru-RU"/>
        </w:rPr>
        <w:t>.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r w:rsidR="00536FC2" w:rsidRPr="00536FC2">
        <w:rPr>
          <w:rFonts w:ascii="Times New Roman" w:hAnsi="Times New Roman"/>
          <w:sz w:val="24"/>
          <w:szCs w:val="24"/>
          <w:lang w:eastAsia="ru-RU"/>
        </w:rPr>
        <w:t>,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r w:rsidRPr="004C0E24">
        <w:rPr>
          <w:rFonts w:ascii="Times New Roman" w:hAnsi="Times New Roman"/>
          <w:sz w:val="24"/>
          <w:szCs w:val="24"/>
          <w:lang w:eastAsia="ru-RU"/>
        </w:rPr>
        <w:t>;</w:t>
      </w:r>
    </w:p>
    <w:p w14:paraId="665313AF" w14:textId="77777777" w:rsidR="004C0E24" w:rsidRPr="004C0E24" w:rsidRDefault="004C0E24" w:rsidP="004C0E24">
      <w:pPr>
        <w:numPr>
          <w:ilvl w:val="0"/>
          <w:numId w:val="2"/>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1C270F2C" w14:textId="4A7D248E" w:rsidR="004C0E24" w:rsidRPr="004C0E24" w:rsidRDefault="004C0E24" w:rsidP="00B16BB1">
      <w:pPr>
        <w:pStyle w:val="3"/>
      </w:pPr>
      <w:r w:rsidRPr="004C0E24">
        <w:t>Оператор</w:t>
      </w:r>
      <w:r w:rsidRPr="004C0E24">
        <w:rPr>
          <w:b/>
          <w:bCs/>
        </w:rPr>
        <w:t xml:space="preserve"> </w:t>
      </w:r>
      <w:r w:rsidRPr="004C0E24">
        <w:t>обязан:</w:t>
      </w:r>
    </w:p>
    <w:p w14:paraId="217DC25C" w14:textId="77777777" w:rsidR="004C0E24" w:rsidRPr="004C0E24" w:rsidRDefault="004C0E24" w:rsidP="004C0E24">
      <w:pPr>
        <w:numPr>
          <w:ilvl w:val="0"/>
          <w:numId w:val="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организовывать обработку персональных данных в соответствии с требованиями Закона о персональных данных;</w:t>
      </w:r>
    </w:p>
    <w:p w14:paraId="7095FFD0" w14:textId="77777777" w:rsidR="004C0E24" w:rsidRPr="004C0E24" w:rsidRDefault="004C0E24" w:rsidP="004C0E24">
      <w:pPr>
        <w:numPr>
          <w:ilvl w:val="0"/>
          <w:numId w:val="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4583B7D6" w14:textId="77777777" w:rsidR="004C0E24" w:rsidRDefault="00536FC2" w:rsidP="00536FC2">
      <w:pPr>
        <w:numPr>
          <w:ilvl w:val="0"/>
          <w:numId w:val="3"/>
        </w:numPr>
        <w:autoSpaceDE w:val="0"/>
        <w:autoSpaceDN w:val="0"/>
        <w:adjustRightInd w:val="0"/>
        <w:spacing w:after="0" w:line="240" w:lineRule="auto"/>
        <w:jc w:val="both"/>
        <w:rPr>
          <w:rFonts w:ascii="Times New Roman" w:hAnsi="Times New Roman"/>
          <w:sz w:val="24"/>
          <w:szCs w:val="24"/>
          <w:lang w:eastAsia="ru-RU"/>
        </w:rPr>
      </w:pPr>
      <w:r w:rsidRPr="00536FC2">
        <w:rPr>
          <w:rFonts w:ascii="Times New Roman" w:hAnsi="Times New Roman"/>
          <w:sz w:val="24"/>
          <w:szCs w:val="24"/>
          <w:lang w:eastAsia="ru-RU"/>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69306E85" w14:textId="77777777" w:rsidR="00536FC2" w:rsidRPr="004C0E24" w:rsidRDefault="00536FC2" w:rsidP="00536FC2">
      <w:pPr>
        <w:numPr>
          <w:ilvl w:val="0"/>
          <w:numId w:val="3"/>
        </w:numPr>
        <w:autoSpaceDE w:val="0"/>
        <w:autoSpaceDN w:val="0"/>
        <w:adjustRightInd w:val="0"/>
        <w:spacing w:after="0" w:line="240" w:lineRule="auto"/>
        <w:jc w:val="both"/>
        <w:rPr>
          <w:rFonts w:ascii="Times New Roman" w:hAnsi="Times New Roman"/>
          <w:sz w:val="24"/>
          <w:szCs w:val="24"/>
          <w:lang w:eastAsia="ru-RU"/>
        </w:rPr>
      </w:pPr>
      <w:r w:rsidRPr="00536FC2">
        <w:rPr>
          <w:rFonts w:ascii="Times New Roman" w:hAnsi="Times New Roman"/>
          <w:sz w:val="24"/>
          <w:szCs w:val="24"/>
          <w:lang w:eastAsia="ru-RU"/>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020CE619" w14:textId="3849AE52" w:rsidR="004C0E24" w:rsidRPr="008E589A" w:rsidRDefault="004C0E24" w:rsidP="006343EC">
      <w:pPr>
        <w:pStyle w:val="2"/>
      </w:pPr>
      <w:r w:rsidRPr="008E589A">
        <w:t>Основные права субъекта персональных данных. Субъект персональных данных имеет право:</w:t>
      </w:r>
    </w:p>
    <w:p w14:paraId="43E3F146" w14:textId="77777777" w:rsidR="004C0E24" w:rsidRPr="004C0E24" w:rsidRDefault="004C0E24" w:rsidP="004C0E24">
      <w:pPr>
        <w:numPr>
          <w:ilvl w:val="0"/>
          <w:numId w:val="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lastRenderedPageBreak/>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1AABDA02" w14:textId="77777777" w:rsidR="004C0E24" w:rsidRPr="004C0E24" w:rsidRDefault="004C0E24" w:rsidP="004C0E24">
      <w:pPr>
        <w:numPr>
          <w:ilvl w:val="0"/>
          <w:numId w:val="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DD74575" w14:textId="77777777" w:rsidR="00AD0BC3" w:rsidRPr="00AD0BC3" w:rsidRDefault="00AD0BC3" w:rsidP="00AD0BC3">
      <w:pPr>
        <w:numPr>
          <w:ilvl w:val="0"/>
          <w:numId w:val="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AD0BC3">
        <w:rPr>
          <w:rFonts w:ascii="Times New Roman" w:hAnsi="Times New Roman"/>
          <w:sz w:val="24"/>
          <w:szCs w:val="24"/>
          <w:lang w:eastAsia="ru-RU"/>
        </w:rPr>
        <w:t xml:space="preserve">дать предварительное согласие на обработку персональных данных в целях </w:t>
      </w:r>
      <w:bookmarkStart w:id="14" w:name="_Hlk200009735"/>
      <w:r w:rsidRPr="00AD0BC3">
        <w:rPr>
          <w:rFonts w:ascii="Times New Roman" w:hAnsi="Times New Roman"/>
          <w:sz w:val="24"/>
          <w:szCs w:val="24"/>
          <w:lang w:eastAsia="ru-RU"/>
        </w:rPr>
        <w:t>продвижения на рынке товаров, работ и услуг</w:t>
      </w:r>
      <w:bookmarkEnd w:id="14"/>
      <w:r w:rsidRPr="00AD0BC3">
        <w:rPr>
          <w:rFonts w:ascii="Times New Roman" w:hAnsi="Times New Roman"/>
          <w:sz w:val="24"/>
          <w:szCs w:val="24"/>
          <w:lang w:eastAsia="ru-RU"/>
        </w:rPr>
        <w:t>;</w:t>
      </w:r>
    </w:p>
    <w:p w14:paraId="56908553" w14:textId="77777777" w:rsidR="004C0E24" w:rsidRPr="004C0E24" w:rsidRDefault="004C0E24" w:rsidP="004C0E24">
      <w:pPr>
        <w:numPr>
          <w:ilvl w:val="0"/>
          <w:numId w:val="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обжаловать в Роскомнадзоре или в судебном порядке неправомерные действия или бездействие Оператора</w:t>
      </w:r>
      <w:r w:rsidRPr="00AD0BC3">
        <w:rPr>
          <w:rFonts w:ascii="Times New Roman" w:hAnsi="Times New Roman"/>
          <w:sz w:val="24"/>
          <w:szCs w:val="24"/>
          <w:lang w:eastAsia="ru-RU"/>
        </w:rPr>
        <w:t xml:space="preserve"> </w:t>
      </w:r>
      <w:r w:rsidRPr="004C0E24">
        <w:rPr>
          <w:rFonts w:ascii="Times New Roman" w:hAnsi="Times New Roman"/>
          <w:sz w:val="24"/>
          <w:szCs w:val="24"/>
          <w:lang w:eastAsia="ru-RU"/>
        </w:rPr>
        <w:t>при обработке его персональных данных.</w:t>
      </w:r>
    </w:p>
    <w:p w14:paraId="0157A99B" w14:textId="56919969" w:rsidR="004C0E24" w:rsidRPr="004C0E24" w:rsidRDefault="004C0E24" w:rsidP="006343EC">
      <w:pPr>
        <w:pStyle w:val="2"/>
      </w:pPr>
      <w:r w:rsidRPr="004C0E24">
        <w:t>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1B125ABB" w14:textId="343A9DD0" w:rsidR="004C0E24" w:rsidRPr="004C0E24" w:rsidRDefault="004C0E24" w:rsidP="006343EC">
      <w:pPr>
        <w:pStyle w:val="2"/>
      </w:pPr>
      <w:r w:rsidRPr="004C0E24">
        <w:t xml:space="preserve">Ответственность за нарушение требований законодательства Российской Федерации и нормативных актов </w:t>
      </w:r>
      <w:r w:rsidR="002C72A4">
        <w:t>Оператора</w:t>
      </w:r>
      <w:r w:rsidRPr="004C0E24">
        <w:t xml:space="preserve"> в сфере обработки и защиты персональных данных определяется в соответствии с законодательством Российской Федерации.</w:t>
      </w:r>
    </w:p>
    <w:p w14:paraId="2A2F6CFC"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7874D599" w14:textId="19BF440C" w:rsidR="004C0E24" w:rsidRPr="004C0E24" w:rsidRDefault="004C0E24" w:rsidP="00B04292">
      <w:pPr>
        <w:pStyle w:val="1"/>
      </w:pPr>
      <w:r w:rsidRPr="004C0E24">
        <w:t xml:space="preserve">Цели </w:t>
      </w:r>
      <w:r w:rsidR="00696F79" w:rsidRPr="00696F79">
        <w:t>обработки</w:t>
      </w:r>
      <w:r w:rsidRPr="004C0E24">
        <w:t xml:space="preserve"> персональных данных</w:t>
      </w:r>
    </w:p>
    <w:p w14:paraId="3533532B"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0D0A6F2B" w14:textId="59B9046E" w:rsidR="004C0E24" w:rsidRPr="008E589A" w:rsidRDefault="004C0E24" w:rsidP="006343EC">
      <w:pPr>
        <w:pStyle w:val="2"/>
      </w:pPr>
      <w:bookmarkStart w:id="15" w:name="sub_21"/>
      <w:bookmarkEnd w:id="15"/>
      <w:r w:rsidRPr="008E589A">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6457703A" w14:textId="05F96B24" w:rsidR="004C0E24" w:rsidRPr="008E589A" w:rsidRDefault="004C0E24" w:rsidP="006343EC">
      <w:pPr>
        <w:pStyle w:val="2"/>
      </w:pPr>
      <w:r w:rsidRPr="008E589A">
        <w:t>Обработке подлежат только персональные данные, которые отвечают целям их обработки.</w:t>
      </w:r>
    </w:p>
    <w:p w14:paraId="09795656" w14:textId="623F825A" w:rsidR="004C0E24" w:rsidRPr="008E589A" w:rsidRDefault="004C0E24" w:rsidP="006343EC">
      <w:pPr>
        <w:pStyle w:val="2"/>
      </w:pPr>
      <w:r w:rsidRPr="008E589A">
        <w:t>Обработка Оператором персональных данных осуществляется в следующих целях:</w:t>
      </w:r>
    </w:p>
    <w:p w14:paraId="0EF1DEFD" w14:textId="61AE6CBB" w:rsidR="004C0E24" w:rsidRPr="004C0E24" w:rsidRDefault="004C0E24" w:rsidP="004C0E24">
      <w:pPr>
        <w:numPr>
          <w:ilvl w:val="0"/>
          <w:numId w:val="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осуществление своей деятельности в соответствии с уставом </w:t>
      </w:r>
      <w:r w:rsidR="002C72A4">
        <w:rPr>
          <w:rFonts w:ascii="Times New Roman" w:hAnsi="Times New Roman"/>
          <w:sz w:val="24"/>
          <w:szCs w:val="24"/>
          <w:lang w:eastAsia="ru-RU"/>
        </w:rPr>
        <w:t>АО «Джи Три Групп»</w:t>
      </w:r>
      <w:r w:rsidR="00AD0BC3" w:rsidRPr="00AD0BC3">
        <w:rPr>
          <w:rFonts w:ascii="Times New Roman" w:hAnsi="Times New Roman"/>
          <w:sz w:val="24"/>
          <w:szCs w:val="24"/>
          <w:lang w:eastAsia="ru-RU"/>
        </w:rPr>
        <w:t xml:space="preserve"> в том числе заключение и исполнение договоров с контрагентами</w:t>
      </w:r>
      <w:r w:rsidRPr="004C0E24">
        <w:rPr>
          <w:rFonts w:ascii="Times New Roman" w:hAnsi="Times New Roman"/>
          <w:sz w:val="24"/>
          <w:szCs w:val="24"/>
          <w:lang w:eastAsia="ru-RU"/>
        </w:rPr>
        <w:t>;</w:t>
      </w:r>
    </w:p>
    <w:p w14:paraId="700436CC" w14:textId="77777777" w:rsidR="00AD0BC3" w:rsidRDefault="00AD0BC3" w:rsidP="004C0E24">
      <w:pPr>
        <w:numPr>
          <w:ilvl w:val="0"/>
          <w:numId w:val="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AD0BC3">
        <w:rPr>
          <w:rFonts w:ascii="Times New Roman" w:hAnsi="Times New Roman"/>
          <w:sz w:val="24"/>
          <w:szCs w:val="24"/>
          <w:lang w:eastAsia="ru-RU"/>
        </w:rPr>
        <w:t xml:space="preserve">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w:t>
      </w:r>
      <w:r w:rsidR="00E707DB" w:rsidRPr="00E707DB">
        <w:rPr>
          <w:rFonts w:ascii="Times New Roman" w:hAnsi="Times New Roman"/>
          <w:sz w:val="24"/>
          <w:szCs w:val="24"/>
          <w:lang w:eastAsia="ru-RU"/>
        </w:rPr>
        <w:t>системах обязательного пенсионного страхования и обязательного социального страхования</w:t>
      </w:r>
      <w:r w:rsidR="00E707DB">
        <w:t>;</w:t>
      </w:r>
    </w:p>
    <w:p w14:paraId="6CB7145C" w14:textId="49BF4959" w:rsidR="004C0E24" w:rsidRDefault="004C0E24" w:rsidP="004C0E24">
      <w:pPr>
        <w:numPr>
          <w:ilvl w:val="0"/>
          <w:numId w:val="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осуществление пропускного режима</w:t>
      </w:r>
      <w:r w:rsidR="00A97716">
        <w:rPr>
          <w:rFonts w:ascii="Times New Roman" w:hAnsi="Times New Roman"/>
          <w:sz w:val="24"/>
          <w:szCs w:val="24"/>
          <w:lang w:eastAsia="ru-RU"/>
        </w:rPr>
        <w:t>;</w:t>
      </w:r>
    </w:p>
    <w:p w14:paraId="4A6DBB51" w14:textId="196D9681" w:rsidR="00A97716" w:rsidRPr="00A97716" w:rsidRDefault="00A97716" w:rsidP="004C0E24">
      <w:pPr>
        <w:numPr>
          <w:ilvl w:val="0"/>
          <w:numId w:val="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A97716">
        <w:rPr>
          <w:rFonts w:ascii="Times New Roman" w:hAnsi="Times New Roman"/>
          <w:sz w:val="24"/>
          <w:szCs w:val="24"/>
          <w:shd w:val="clear" w:color="auto" w:fill="FFFFFF"/>
        </w:rPr>
        <w:t>уведомлени</w:t>
      </w:r>
      <w:r>
        <w:rPr>
          <w:rFonts w:ascii="Times New Roman" w:hAnsi="Times New Roman"/>
          <w:sz w:val="24"/>
          <w:szCs w:val="24"/>
          <w:shd w:val="clear" w:color="auto" w:fill="FFFFFF"/>
        </w:rPr>
        <w:t>е</w:t>
      </w:r>
      <w:r w:rsidRPr="00A97716">
        <w:rPr>
          <w:rFonts w:ascii="Times New Roman" w:hAnsi="Times New Roman"/>
          <w:sz w:val="24"/>
          <w:szCs w:val="24"/>
          <w:shd w:val="clear" w:color="auto" w:fill="FFFFFF"/>
        </w:rPr>
        <w:t xml:space="preserve"> о новых продуктах и услугах, специальных предложениях и различных событиях.</w:t>
      </w:r>
    </w:p>
    <w:p w14:paraId="3CB923A1" w14:textId="2938F0F2" w:rsidR="004C0E24" w:rsidRPr="004C0E24" w:rsidRDefault="004C0E24" w:rsidP="0044112F">
      <w:pPr>
        <w:pStyle w:val="2"/>
      </w:pPr>
      <w:r w:rsidRPr="004C0E24">
        <w:t>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2598A2DE"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6BACEE25" w14:textId="3D0BE442" w:rsidR="004C0E24" w:rsidRPr="004C0E24" w:rsidRDefault="004C0E24" w:rsidP="00B04292">
      <w:pPr>
        <w:pStyle w:val="1"/>
      </w:pPr>
      <w:r w:rsidRPr="004C0E24">
        <w:t>Правовые основания обработки персональных данных</w:t>
      </w:r>
    </w:p>
    <w:p w14:paraId="6438F6ED"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7865DB1B" w14:textId="0A7B957B" w:rsidR="004C0E24" w:rsidRPr="004C0E24" w:rsidRDefault="004C0E24" w:rsidP="006343EC">
      <w:pPr>
        <w:pStyle w:val="2"/>
      </w:pPr>
      <w:r w:rsidRPr="004C0E24">
        <w:t>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7693820F" w14:textId="77777777" w:rsidR="004C0E24" w:rsidRPr="004C0E24" w:rsidRDefault="004C0E24" w:rsidP="004C0E24">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lastRenderedPageBreak/>
        <w:t>Конституция Российской Федерации;</w:t>
      </w:r>
    </w:p>
    <w:p w14:paraId="13F15EFB" w14:textId="77777777" w:rsidR="004C0E24" w:rsidRPr="004C0E24" w:rsidRDefault="004C0E24" w:rsidP="004C0E24">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Гражданский кодекс Российской Федерации;</w:t>
      </w:r>
    </w:p>
    <w:p w14:paraId="2DD57B75" w14:textId="77777777" w:rsidR="004C0E24" w:rsidRPr="004C0E24" w:rsidRDefault="004C0E24" w:rsidP="004C0E24">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Трудовой кодекс Российской Федерации;</w:t>
      </w:r>
    </w:p>
    <w:p w14:paraId="71EDFAC9" w14:textId="77777777" w:rsidR="004C0E24" w:rsidRPr="004C0E24" w:rsidRDefault="004C0E24" w:rsidP="004C0E24">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Налоговый кодекс Российской Федерации;</w:t>
      </w:r>
    </w:p>
    <w:p w14:paraId="51BAF591" w14:textId="6D176345" w:rsidR="004C0E24" w:rsidRPr="004C0E24" w:rsidRDefault="004C0E24" w:rsidP="004C0E24">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Федеральный закон от 08.02.1998 </w:t>
      </w:r>
      <w:r w:rsidR="00565AA1">
        <w:rPr>
          <w:rFonts w:ascii="Times New Roman" w:hAnsi="Times New Roman"/>
          <w:sz w:val="24"/>
          <w:szCs w:val="24"/>
          <w:lang w:eastAsia="ru-RU"/>
        </w:rPr>
        <w:t>№</w:t>
      </w:r>
      <w:r w:rsidRPr="004C0E24">
        <w:rPr>
          <w:rFonts w:ascii="Times New Roman" w:hAnsi="Times New Roman"/>
          <w:sz w:val="24"/>
          <w:szCs w:val="24"/>
          <w:lang w:eastAsia="ru-RU"/>
        </w:rPr>
        <w:t xml:space="preserve"> 14-ФЗ "Об обществах с ограниченной ответственностью";</w:t>
      </w:r>
    </w:p>
    <w:p w14:paraId="0C6BA1F5" w14:textId="42A875E3" w:rsidR="004C0E24" w:rsidRPr="004C0E24" w:rsidRDefault="004C0E24" w:rsidP="004C0E24">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Федеральный закон от 06.12.2011 </w:t>
      </w:r>
      <w:r w:rsidR="00565AA1">
        <w:rPr>
          <w:rFonts w:ascii="Times New Roman" w:hAnsi="Times New Roman"/>
          <w:sz w:val="24"/>
          <w:szCs w:val="24"/>
          <w:lang w:eastAsia="ru-RU"/>
        </w:rPr>
        <w:t>№</w:t>
      </w:r>
      <w:r w:rsidRPr="004C0E24">
        <w:rPr>
          <w:rFonts w:ascii="Times New Roman" w:hAnsi="Times New Roman"/>
          <w:sz w:val="24"/>
          <w:szCs w:val="24"/>
          <w:lang w:eastAsia="ru-RU"/>
        </w:rPr>
        <w:t xml:space="preserve"> 402-ФЗ "О бухгалтерском учете";</w:t>
      </w:r>
    </w:p>
    <w:p w14:paraId="1830E529" w14:textId="2B29B178" w:rsidR="004C0E24" w:rsidRPr="004C0E24" w:rsidRDefault="004C0E24" w:rsidP="004C0E24">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Федеральный закон от 15.12.2001 </w:t>
      </w:r>
      <w:r w:rsidR="00565AA1">
        <w:rPr>
          <w:rFonts w:ascii="Times New Roman" w:hAnsi="Times New Roman"/>
          <w:sz w:val="24"/>
          <w:szCs w:val="24"/>
          <w:lang w:eastAsia="ru-RU"/>
        </w:rPr>
        <w:t>№</w:t>
      </w:r>
      <w:r w:rsidRPr="004C0E24">
        <w:rPr>
          <w:rFonts w:ascii="Times New Roman" w:hAnsi="Times New Roman"/>
          <w:sz w:val="24"/>
          <w:szCs w:val="24"/>
          <w:lang w:eastAsia="ru-RU"/>
        </w:rPr>
        <w:t xml:space="preserve"> 167-ФЗ "Об обязательном пенсионном страховании в Российской Федерации";</w:t>
      </w:r>
    </w:p>
    <w:p w14:paraId="26D40F5E" w14:textId="77777777" w:rsidR="004C0E24" w:rsidRPr="004C0E24" w:rsidRDefault="004C0E24" w:rsidP="004C0E24">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иные нормативные правовые акты, регулирующие отношения, связанные с деятельностью Оператора.</w:t>
      </w:r>
    </w:p>
    <w:p w14:paraId="305E48D7" w14:textId="093A5C76" w:rsidR="004C0E24" w:rsidRPr="004C0E24" w:rsidRDefault="004C0E24" w:rsidP="006343EC">
      <w:pPr>
        <w:pStyle w:val="2"/>
      </w:pPr>
      <w:r w:rsidRPr="004C0E24">
        <w:t>Правовым основанием обработки персональных данных также являются:</w:t>
      </w:r>
    </w:p>
    <w:p w14:paraId="2C1D22B8" w14:textId="42091C4F" w:rsidR="004C0E24" w:rsidRPr="004C0E24" w:rsidRDefault="004C0E24" w:rsidP="004C0E24">
      <w:pPr>
        <w:numPr>
          <w:ilvl w:val="0"/>
          <w:numId w:val="7"/>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устав </w:t>
      </w:r>
      <w:r w:rsidR="002C72A4">
        <w:rPr>
          <w:rFonts w:ascii="Times New Roman" w:hAnsi="Times New Roman"/>
          <w:sz w:val="24"/>
          <w:szCs w:val="24"/>
          <w:lang w:eastAsia="ru-RU"/>
        </w:rPr>
        <w:t>АО «Джи Три Групп»;</w:t>
      </w:r>
    </w:p>
    <w:p w14:paraId="74C9B2AD" w14:textId="77777777" w:rsidR="004C0E24" w:rsidRPr="004C0E24" w:rsidRDefault="004C0E24" w:rsidP="004C0E24">
      <w:pPr>
        <w:numPr>
          <w:ilvl w:val="0"/>
          <w:numId w:val="7"/>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договоры, заключаемые между Оператором и субъектами персональных данных;</w:t>
      </w:r>
    </w:p>
    <w:p w14:paraId="78D87BC6" w14:textId="77777777" w:rsidR="004C0E24" w:rsidRPr="004C0E24" w:rsidRDefault="004C0E24" w:rsidP="004C0E24">
      <w:pPr>
        <w:numPr>
          <w:ilvl w:val="0"/>
          <w:numId w:val="7"/>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согласие субъектов персональных данных на обработку их персональных данных.</w:t>
      </w:r>
    </w:p>
    <w:p w14:paraId="24114E8C"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46FF0ED3" w14:textId="0E685BAB" w:rsidR="004C0E24" w:rsidRPr="004C0E24" w:rsidRDefault="004C0E24" w:rsidP="00B04292">
      <w:pPr>
        <w:pStyle w:val="1"/>
      </w:pPr>
      <w:r w:rsidRPr="004C0E24">
        <w:t>Объем и категории обрабатываемых персональных данных,</w:t>
      </w:r>
    </w:p>
    <w:p w14:paraId="41E896CF" w14:textId="77777777"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категории субъектов персональных данных</w:t>
      </w:r>
    </w:p>
    <w:p w14:paraId="12EE5B18"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5D295DAA" w14:textId="33F1853C" w:rsidR="004C0E24" w:rsidRPr="004C0E24" w:rsidRDefault="004C0E24" w:rsidP="006343EC">
      <w:pPr>
        <w:pStyle w:val="2"/>
      </w:pPr>
      <w:r w:rsidRPr="004C0E24">
        <w:t>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14:paraId="16FB3A92" w14:textId="3C8A3C37" w:rsidR="004C0E24" w:rsidRPr="004C0E24" w:rsidRDefault="004C0E24" w:rsidP="006343EC">
      <w:pPr>
        <w:pStyle w:val="2"/>
      </w:pPr>
      <w:r w:rsidRPr="004C0E24">
        <w:t>Оператор может обрабатывать персональные данные следующих категорий субъектов персональных данных.</w:t>
      </w:r>
    </w:p>
    <w:p w14:paraId="3F02B786" w14:textId="31C59E6F" w:rsidR="004C0E24" w:rsidRPr="00B16BB1" w:rsidRDefault="004C0E24" w:rsidP="00B16BB1">
      <w:pPr>
        <w:pStyle w:val="3"/>
      </w:pPr>
      <w:r w:rsidRPr="00B16BB1">
        <w:rPr>
          <w:b/>
          <w:bCs/>
        </w:rPr>
        <w:t>Кандидаты для приема на работу к Оператору</w:t>
      </w:r>
      <w:r w:rsidR="00AD0BC3" w:rsidRPr="00B16BB1">
        <w:t xml:space="preserve"> - для целей исполнения трудового законодательства в рамках трудовых и иных непосредственно связанных с ним отношений, </w:t>
      </w:r>
      <w:bookmarkStart w:id="16" w:name="_Hlk114492559"/>
      <w:r w:rsidR="00AD0BC3" w:rsidRPr="00B16BB1">
        <w:t>осуществления пропускного режима</w:t>
      </w:r>
      <w:bookmarkEnd w:id="16"/>
      <w:r w:rsidRPr="00B16BB1">
        <w:t>:</w:t>
      </w:r>
    </w:p>
    <w:p w14:paraId="66476A44" w14:textId="77777777" w:rsidR="004C0E24" w:rsidRPr="004C0E24" w:rsidRDefault="004C0E24" w:rsidP="004C0E24">
      <w:pPr>
        <w:numPr>
          <w:ilvl w:val="0"/>
          <w:numId w:val="8"/>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фамилия, имя, отчество;</w:t>
      </w:r>
    </w:p>
    <w:p w14:paraId="5CC4A3B2" w14:textId="77777777" w:rsidR="004C0E24" w:rsidRPr="004C0E24" w:rsidRDefault="004C0E24" w:rsidP="004C0E24">
      <w:pPr>
        <w:numPr>
          <w:ilvl w:val="0"/>
          <w:numId w:val="8"/>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пол;</w:t>
      </w:r>
    </w:p>
    <w:p w14:paraId="7EC8BA34" w14:textId="77777777" w:rsidR="004C0E24" w:rsidRPr="004C0E24" w:rsidRDefault="004C0E24" w:rsidP="004C0E24">
      <w:pPr>
        <w:numPr>
          <w:ilvl w:val="0"/>
          <w:numId w:val="8"/>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гражданство;</w:t>
      </w:r>
    </w:p>
    <w:p w14:paraId="759C5539" w14:textId="77777777" w:rsidR="004C0E24" w:rsidRPr="004C0E24" w:rsidRDefault="004C0E24" w:rsidP="004C0E24">
      <w:pPr>
        <w:numPr>
          <w:ilvl w:val="0"/>
          <w:numId w:val="8"/>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дата и место рождения;</w:t>
      </w:r>
    </w:p>
    <w:p w14:paraId="097E6120" w14:textId="77777777" w:rsidR="004C0E24" w:rsidRPr="004C0E24" w:rsidRDefault="004C0E24" w:rsidP="004C0E24">
      <w:pPr>
        <w:numPr>
          <w:ilvl w:val="0"/>
          <w:numId w:val="8"/>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контактные данные;</w:t>
      </w:r>
    </w:p>
    <w:p w14:paraId="5060AE03" w14:textId="77777777" w:rsidR="004C0E24" w:rsidRPr="004C0E24" w:rsidRDefault="004C0E24" w:rsidP="004C0E24">
      <w:pPr>
        <w:numPr>
          <w:ilvl w:val="0"/>
          <w:numId w:val="8"/>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сведения об образовании, опыте работы, квалификации;</w:t>
      </w:r>
    </w:p>
    <w:p w14:paraId="28009B6F" w14:textId="77777777" w:rsidR="004C0E24" w:rsidRPr="004C0E24" w:rsidRDefault="004C0E24" w:rsidP="004C0E24">
      <w:pPr>
        <w:numPr>
          <w:ilvl w:val="0"/>
          <w:numId w:val="8"/>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иные персональные данные, сообщаемые кандидатами в резюме и сопроводительных письмах.</w:t>
      </w:r>
    </w:p>
    <w:p w14:paraId="3A57ABD8" w14:textId="4660CB3F" w:rsidR="004C0E24" w:rsidRPr="004C0E24" w:rsidRDefault="004C0E24" w:rsidP="00B16BB1">
      <w:pPr>
        <w:pStyle w:val="3"/>
      </w:pPr>
      <w:r w:rsidRPr="00565AA1">
        <w:rPr>
          <w:b/>
          <w:bCs/>
        </w:rPr>
        <w:t>Работники и бывшие работники Оператора</w:t>
      </w:r>
      <w:r w:rsidR="00AD0BC3" w:rsidRPr="00AD0BC3">
        <w:t xml:space="preserve">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r w:rsidRPr="004C0E24">
        <w:t>:</w:t>
      </w:r>
    </w:p>
    <w:p w14:paraId="506851FD" w14:textId="77777777" w:rsidR="004C0E24" w:rsidRPr="004C0E24"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фамилия, имя, отчество;</w:t>
      </w:r>
    </w:p>
    <w:p w14:paraId="4D1E2C8D" w14:textId="77777777" w:rsidR="004C0E24" w:rsidRPr="004C0E24"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пол;</w:t>
      </w:r>
    </w:p>
    <w:p w14:paraId="19A00EAB" w14:textId="77777777" w:rsidR="004C0E24" w:rsidRPr="004C0E24"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гражданство;</w:t>
      </w:r>
    </w:p>
    <w:p w14:paraId="2C5F69C0" w14:textId="77777777" w:rsidR="004C0E24" w:rsidRPr="004C0E24"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дата и место рождения;</w:t>
      </w:r>
    </w:p>
    <w:p w14:paraId="6368A3FE" w14:textId="77777777" w:rsidR="004C0E24" w:rsidRPr="004C0E24"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изображение (фотография);</w:t>
      </w:r>
    </w:p>
    <w:p w14:paraId="40683EC9" w14:textId="77777777" w:rsidR="004C0E24" w:rsidRPr="004C0E24"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паспортные данные;</w:t>
      </w:r>
    </w:p>
    <w:p w14:paraId="7A3D73FE" w14:textId="77777777" w:rsidR="004C0E24" w:rsidRPr="004C0E24"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адрес регистрации по месту жительства;</w:t>
      </w:r>
    </w:p>
    <w:p w14:paraId="2297C259" w14:textId="77777777" w:rsidR="004C0E24" w:rsidRPr="004C0E24"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адрес фактического проживания;</w:t>
      </w:r>
    </w:p>
    <w:p w14:paraId="3307998A" w14:textId="77777777" w:rsidR="004C0E24" w:rsidRPr="004C0E24"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контактные данные;</w:t>
      </w:r>
    </w:p>
    <w:p w14:paraId="459A085E" w14:textId="77777777" w:rsidR="004C0E24" w:rsidRPr="004C0E24"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индивидуальный номер налогоплательщика;</w:t>
      </w:r>
    </w:p>
    <w:p w14:paraId="413FD1B2" w14:textId="77777777" w:rsidR="004C0E24" w:rsidRPr="004C0E24"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страховой номер индивидуального лицевого счета (СНИЛС);</w:t>
      </w:r>
    </w:p>
    <w:p w14:paraId="485C6172" w14:textId="77777777" w:rsidR="004C0E24" w:rsidRPr="004C0E24"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lastRenderedPageBreak/>
        <w:t>сведения об образовании, квалификации, профессиональной подготовке и повышении квалификации;</w:t>
      </w:r>
    </w:p>
    <w:p w14:paraId="1B132CB5" w14:textId="77777777" w:rsidR="004C0E24" w:rsidRPr="004C0E24"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семейное положение, наличие детей, родственные связи;</w:t>
      </w:r>
    </w:p>
    <w:p w14:paraId="49A6CA82" w14:textId="77777777" w:rsidR="004C0E24" w:rsidRPr="004C0E24"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сведения о трудовой деятельности, в том числе наличие поощрений, награждений и (или) дисциплинарных взысканий;</w:t>
      </w:r>
    </w:p>
    <w:p w14:paraId="1EB3C441" w14:textId="77777777" w:rsidR="004C0E24" w:rsidRPr="004C0E24"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данные о регистрации брака;</w:t>
      </w:r>
    </w:p>
    <w:p w14:paraId="717CC215" w14:textId="77777777" w:rsidR="004C0E24" w:rsidRPr="004C0E24"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сведения о воинском учете;</w:t>
      </w:r>
    </w:p>
    <w:p w14:paraId="5A2EA2FA" w14:textId="77777777" w:rsidR="004C0E24" w:rsidRPr="004C0E24"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сведения об инвалидности;</w:t>
      </w:r>
    </w:p>
    <w:p w14:paraId="4A2F3AB2" w14:textId="77777777" w:rsidR="004C0E24" w:rsidRPr="004C0E24"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сведения об удержании алиментов;</w:t>
      </w:r>
    </w:p>
    <w:p w14:paraId="10EB8B65" w14:textId="77777777" w:rsidR="004C0E24" w:rsidRPr="004C0E24"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сведения о доходе с предыдущего места работы;</w:t>
      </w:r>
    </w:p>
    <w:p w14:paraId="374F552B" w14:textId="77777777" w:rsidR="004C0E24" w:rsidRPr="004C0E24"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иные персональные данные, предоставляемые работниками в соответствии с требованиями трудового законодательства.</w:t>
      </w:r>
    </w:p>
    <w:p w14:paraId="7983244A" w14:textId="46B94A53" w:rsidR="004C0E24" w:rsidRPr="004C0E24" w:rsidRDefault="004C0E24" w:rsidP="00B16BB1">
      <w:pPr>
        <w:pStyle w:val="3"/>
      </w:pPr>
      <w:r w:rsidRPr="00565AA1">
        <w:rPr>
          <w:b/>
          <w:bCs/>
        </w:rPr>
        <w:t>Члены семьи работников Оператора</w:t>
      </w:r>
      <w:r w:rsidR="00AD0BC3" w:rsidRPr="00AD0BC3">
        <w:t xml:space="preserve"> - для целей исполнения трудового законодательства в рамках трудовых и иных непосредственно связанных с ним отношений</w:t>
      </w:r>
      <w:r w:rsidRPr="004C0E24">
        <w:t>:</w:t>
      </w:r>
    </w:p>
    <w:p w14:paraId="37142AA3" w14:textId="77777777" w:rsidR="004C0E24" w:rsidRPr="004C0E24" w:rsidRDefault="004C0E24" w:rsidP="004C0E24">
      <w:pPr>
        <w:numPr>
          <w:ilvl w:val="0"/>
          <w:numId w:val="10"/>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фамилия, имя, отчество;</w:t>
      </w:r>
    </w:p>
    <w:p w14:paraId="1BB47D84" w14:textId="77777777" w:rsidR="004C0E24" w:rsidRPr="004C0E24" w:rsidRDefault="004C0E24" w:rsidP="004C0E24">
      <w:pPr>
        <w:numPr>
          <w:ilvl w:val="0"/>
          <w:numId w:val="10"/>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степень родства;</w:t>
      </w:r>
    </w:p>
    <w:p w14:paraId="764003AC" w14:textId="77777777" w:rsidR="004C0E24" w:rsidRPr="004C0E24" w:rsidRDefault="004C0E24" w:rsidP="004C0E24">
      <w:pPr>
        <w:numPr>
          <w:ilvl w:val="0"/>
          <w:numId w:val="10"/>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год рождения;</w:t>
      </w:r>
    </w:p>
    <w:p w14:paraId="10D9CBB5" w14:textId="77777777" w:rsidR="004C0E24" w:rsidRPr="004C0E24" w:rsidRDefault="004C0E24" w:rsidP="004C0E24">
      <w:pPr>
        <w:numPr>
          <w:ilvl w:val="0"/>
          <w:numId w:val="10"/>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иные персональные данные, предоставляемые работниками в соответствии с требованиями трудового законодательства.</w:t>
      </w:r>
    </w:p>
    <w:p w14:paraId="0E6899BA" w14:textId="4A37FB4F" w:rsidR="004C0E24" w:rsidRPr="004C0E24" w:rsidRDefault="004C0E24" w:rsidP="00B16BB1">
      <w:pPr>
        <w:pStyle w:val="3"/>
      </w:pPr>
      <w:r w:rsidRPr="00565AA1">
        <w:rPr>
          <w:b/>
          <w:bCs/>
        </w:rPr>
        <w:t>Клиенты и контрагенты Оператора (физические лица)</w:t>
      </w:r>
      <w:r w:rsidR="00AD0BC3">
        <w:rPr>
          <w:rFonts w:ascii="Arial" w:hAnsi="Arial" w:cs="Arial"/>
          <w:sz w:val="20"/>
          <w:szCs w:val="20"/>
        </w:rPr>
        <w:t xml:space="preserve"> </w:t>
      </w:r>
      <w:r w:rsidR="00AD0BC3" w:rsidRPr="00AD0BC3">
        <w:t xml:space="preserve">- для целей осуществления своей деятельности в соответствии с уставом </w:t>
      </w:r>
      <w:r w:rsidR="00565AA1">
        <w:t>АО «Джи Три Групп»,</w:t>
      </w:r>
      <w:r w:rsidR="00AD0BC3" w:rsidRPr="00AD0BC3">
        <w:t xml:space="preserve"> осуществления пропускного режима</w:t>
      </w:r>
      <w:r w:rsidRPr="004C0E24">
        <w:t>:</w:t>
      </w:r>
    </w:p>
    <w:p w14:paraId="5DDE262C" w14:textId="77777777" w:rsidR="004C0E24" w:rsidRPr="004C0E24" w:rsidRDefault="004C0E24" w:rsidP="004C0E24">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фамилия, имя, отчество;</w:t>
      </w:r>
    </w:p>
    <w:p w14:paraId="2E6B4944" w14:textId="77777777" w:rsidR="004C0E24" w:rsidRPr="004C0E24" w:rsidRDefault="004C0E24" w:rsidP="004C0E24">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дата и место рождения;</w:t>
      </w:r>
    </w:p>
    <w:p w14:paraId="64E68307" w14:textId="77777777" w:rsidR="004C0E24" w:rsidRPr="004C0E24" w:rsidRDefault="004C0E24" w:rsidP="004C0E24">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паспортные данные;</w:t>
      </w:r>
    </w:p>
    <w:p w14:paraId="7A3D8EC3" w14:textId="5596D262" w:rsidR="004C0E24" w:rsidRDefault="004C0E24" w:rsidP="004C0E24">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адрес регистрации по месту жительства;</w:t>
      </w:r>
    </w:p>
    <w:p w14:paraId="1611D757" w14:textId="36C78F87" w:rsidR="007F1DD7" w:rsidRPr="004C0E24" w:rsidRDefault="007F1DD7" w:rsidP="004C0E24">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адрес регистрации по месту пребывания;</w:t>
      </w:r>
    </w:p>
    <w:p w14:paraId="269ACC46" w14:textId="77777777" w:rsidR="004C0E24" w:rsidRPr="004C0E24" w:rsidRDefault="004C0E24" w:rsidP="004C0E24">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контактные данные;</w:t>
      </w:r>
    </w:p>
    <w:p w14:paraId="1B9B4F9B" w14:textId="319717D7" w:rsidR="004C0E24" w:rsidRPr="004C0E24" w:rsidRDefault="002632BC" w:rsidP="004C0E24">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занимаемая</w:t>
      </w:r>
      <w:r w:rsidR="004C0E24" w:rsidRPr="004C0E24">
        <w:rPr>
          <w:rFonts w:ascii="Times New Roman" w:hAnsi="Times New Roman"/>
          <w:sz w:val="24"/>
          <w:szCs w:val="24"/>
          <w:lang w:eastAsia="ru-RU"/>
        </w:rPr>
        <w:t xml:space="preserve"> должность;</w:t>
      </w:r>
    </w:p>
    <w:p w14:paraId="3049AD4C" w14:textId="4E20186D" w:rsidR="004C0E24" w:rsidRDefault="004C0E24" w:rsidP="004C0E24">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индивидуальный номер налогоплательщика;</w:t>
      </w:r>
    </w:p>
    <w:p w14:paraId="4055F9B8" w14:textId="495C72BB" w:rsidR="00565AA1" w:rsidRDefault="00565AA1" w:rsidP="004C0E24">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СНИЛС,</w:t>
      </w:r>
    </w:p>
    <w:p w14:paraId="7AAA5EE6" w14:textId="67C936A2" w:rsidR="007F1DD7" w:rsidRPr="004C0E24" w:rsidRDefault="007F1DD7" w:rsidP="004C0E24">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адрес электронной почты</w:t>
      </w:r>
    </w:p>
    <w:p w14:paraId="158A1B19" w14:textId="1E90AE1F" w:rsidR="004C0E24" w:rsidRDefault="004C0E24" w:rsidP="004C0E24">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номер </w:t>
      </w:r>
      <w:r w:rsidR="00565AA1">
        <w:rPr>
          <w:rFonts w:ascii="Times New Roman" w:hAnsi="Times New Roman"/>
          <w:sz w:val="24"/>
          <w:szCs w:val="24"/>
          <w:lang w:eastAsia="ru-RU"/>
        </w:rPr>
        <w:t>банковского</w:t>
      </w:r>
      <w:r w:rsidRPr="004C0E24">
        <w:rPr>
          <w:rFonts w:ascii="Times New Roman" w:hAnsi="Times New Roman"/>
          <w:sz w:val="24"/>
          <w:szCs w:val="24"/>
          <w:lang w:eastAsia="ru-RU"/>
        </w:rPr>
        <w:t xml:space="preserve"> счета;</w:t>
      </w:r>
    </w:p>
    <w:p w14:paraId="2F749854" w14:textId="10747B58" w:rsidR="00202F4F" w:rsidRPr="004C0E24" w:rsidRDefault="00202F4F" w:rsidP="004C0E24">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392C68">
        <w:rPr>
          <w:rFonts w:ascii="Times New Roman" w:hAnsi="Times New Roman"/>
          <w:sz w:val="24"/>
          <w:szCs w:val="24"/>
        </w:rPr>
        <w:t xml:space="preserve">идентификатор пользователя (IP- адрес </w:t>
      </w:r>
      <w:r>
        <w:rPr>
          <w:rFonts w:ascii="Times New Roman" w:hAnsi="Times New Roman"/>
          <w:sz w:val="24"/>
          <w:szCs w:val="24"/>
        </w:rPr>
        <w:t>субъекта персональных данных</w:t>
      </w:r>
      <w:r w:rsidRPr="00C25296">
        <w:rPr>
          <w:rFonts w:ascii="Times New Roman" w:hAnsi="Times New Roman"/>
          <w:sz w:val="24"/>
          <w:szCs w:val="24"/>
        </w:rPr>
        <w:t xml:space="preserve">), информация, полученная в процессе использования на </w:t>
      </w:r>
      <w:r>
        <w:rPr>
          <w:rFonts w:ascii="Times New Roman" w:hAnsi="Times New Roman"/>
          <w:sz w:val="24"/>
          <w:szCs w:val="24"/>
        </w:rPr>
        <w:t>сайте Оператора</w:t>
      </w:r>
      <w:r w:rsidRPr="00C25296">
        <w:rPr>
          <w:rFonts w:ascii="Times New Roman" w:hAnsi="Times New Roman"/>
          <w:sz w:val="24"/>
          <w:szCs w:val="24"/>
        </w:rPr>
        <w:t xml:space="preserve"> </w:t>
      </w:r>
      <w:proofErr w:type="spellStart"/>
      <w:r w:rsidRPr="00C25296">
        <w:rPr>
          <w:rFonts w:ascii="Times New Roman" w:hAnsi="Times New Roman"/>
          <w:sz w:val="24"/>
          <w:szCs w:val="24"/>
        </w:rPr>
        <w:t>cookie</w:t>
      </w:r>
      <w:proofErr w:type="spellEnd"/>
      <w:r w:rsidRPr="00C25296">
        <w:rPr>
          <w:rFonts w:ascii="Times New Roman" w:hAnsi="Times New Roman"/>
          <w:sz w:val="24"/>
          <w:szCs w:val="24"/>
        </w:rPr>
        <w:t xml:space="preserve">-файлов, файлы и документы, загруженные или переданные </w:t>
      </w:r>
      <w:r>
        <w:rPr>
          <w:rFonts w:ascii="Times New Roman" w:hAnsi="Times New Roman"/>
          <w:sz w:val="24"/>
          <w:szCs w:val="24"/>
        </w:rPr>
        <w:t>с</w:t>
      </w:r>
      <w:r w:rsidRPr="00392C68">
        <w:rPr>
          <w:rFonts w:ascii="Times New Roman" w:hAnsi="Times New Roman"/>
          <w:sz w:val="24"/>
          <w:szCs w:val="24"/>
        </w:rPr>
        <w:t>убъект</w:t>
      </w:r>
      <w:r>
        <w:rPr>
          <w:rFonts w:ascii="Times New Roman" w:hAnsi="Times New Roman"/>
          <w:sz w:val="24"/>
          <w:szCs w:val="24"/>
        </w:rPr>
        <w:t>ом</w:t>
      </w:r>
      <w:r w:rsidRPr="00392C68">
        <w:rPr>
          <w:rFonts w:ascii="Times New Roman" w:hAnsi="Times New Roman"/>
          <w:sz w:val="24"/>
          <w:szCs w:val="24"/>
        </w:rPr>
        <w:t xml:space="preserve"> персональных данных</w:t>
      </w:r>
      <w:r w:rsidRPr="00C25296">
        <w:rPr>
          <w:rFonts w:ascii="Times New Roman" w:hAnsi="Times New Roman"/>
          <w:sz w:val="24"/>
          <w:szCs w:val="24"/>
        </w:rPr>
        <w:t xml:space="preserve"> с</w:t>
      </w:r>
      <w:r w:rsidRPr="007304B1">
        <w:rPr>
          <w:rFonts w:ascii="Times New Roman" w:hAnsi="Times New Roman"/>
          <w:sz w:val="24"/>
          <w:szCs w:val="24"/>
        </w:rPr>
        <w:t xml:space="preserve"> </w:t>
      </w:r>
      <w:r w:rsidRPr="00CC650E">
        <w:rPr>
          <w:rFonts w:ascii="Times New Roman" w:hAnsi="Times New Roman"/>
          <w:sz w:val="24"/>
          <w:szCs w:val="24"/>
        </w:rPr>
        <w:t xml:space="preserve">помощью мобильного приложения, </w:t>
      </w:r>
      <w:r w:rsidRPr="00392C68">
        <w:rPr>
          <w:rFonts w:ascii="Times New Roman" w:hAnsi="Times New Roman"/>
          <w:sz w:val="24"/>
          <w:szCs w:val="24"/>
        </w:rPr>
        <w:t>пользовательские клики, просмотры страниц, заполнения полей, показы и просмотры баннеров и видео, данные о пользовательском устройстве (среди которых разрешение, версия и другие атрибуты, характеризующие пользовательское устройство), данные, характеризующие аудиторные сегменты, параметры сессии, данные о времени посещения, характеристики помещения, бронируемого и/или приобретаемого по договору, его местонахождение</w:t>
      </w:r>
      <w:r>
        <w:rPr>
          <w:rFonts w:ascii="Times New Roman" w:hAnsi="Times New Roman"/>
          <w:sz w:val="24"/>
          <w:szCs w:val="24"/>
        </w:rPr>
        <w:t>;</w:t>
      </w:r>
    </w:p>
    <w:p w14:paraId="6E3E436E" w14:textId="77777777" w:rsidR="004C0E24" w:rsidRPr="004C0E24" w:rsidRDefault="004C0E24" w:rsidP="004C0E24">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иные персональные данные, предоставляемые клиентами и контрагентами (физическими лицами), необходимые для заключения и исполнения договоров.</w:t>
      </w:r>
    </w:p>
    <w:p w14:paraId="65ADB963" w14:textId="44F8E733" w:rsidR="004C0E24" w:rsidRPr="004C0E24" w:rsidRDefault="004C0E24" w:rsidP="00B16BB1">
      <w:pPr>
        <w:pStyle w:val="3"/>
      </w:pPr>
      <w:r w:rsidRPr="00565AA1">
        <w:rPr>
          <w:b/>
          <w:bCs/>
        </w:rPr>
        <w:t>Представители (работники) клиентов и контрагентов Оператора (юридических лиц)</w:t>
      </w:r>
      <w:r w:rsidR="00AD0BC3" w:rsidRPr="00AD0BC3" w:rsidDel="00E86A2B">
        <w:rPr>
          <w:rFonts w:ascii="Arial" w:hAnsi="Arial" w:cs="Arial"/>
          <w:sz w:val="20"/>
          <w:szCs w:val="20"/>
        </w:rPr>
        <w:t xml:space="preserve"> </w:t>
      </w:r>
      <w:r w:rsidR="00AD0BC3" w:rsidRPr="00AD0BC3">
        <w:t xml:space="preserve">- для целей осуществления своей деятельности в соответствии с уставом </w:t>
      </w:r>
      <w:r w:rsidR="00565AA1">
        <w:t>АО «Джи Три Групп»</w:t>
      </w:r>
      <w:r w:rsidR="00AD0BC3" w:rsidRPr="00AD0BC3">
        <w:t>, осуществления пропускного режима</w:t>
      </w:r>
      <w:r w:rsidRPr="004C0E24">
        <w:t>:</w:t>
      </w:r>
    </w:p>
    <w:p w14:paraId="54ADF07E" w14:textId="77777777" w:rsidR="004C0E24" w:rsidRPr="004C0E24" w:rsidRDefault="004C0E24" w:rsidP="004C0E24">
      <w:pPr>
        <w:numPr>
          <w:ilvl w:val="0"/>
          <w:numId w:val="12"/>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фамилия, имя, отчество;</w:t>
      </w:r>
    </w:p>
    <w:p w14:paraId="2FEFF056" w14:textId="77777777" w:rsidR="004C0E24" w:rsidRPr="004C0E24" w:rsidRDefault="004C0E24" w:rsidP="004C0E24">
      <w:pPr>
        <w:numPr>
          <w:ilvl w:val="0"/>
          <w:numId w:val="12"/>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паспортные данные;</w:t>
      </w:r>
    </w:p>
    <w:p w14:paraId="22E3CF90" w14:textId="77777777" w:rsidR="004C0E24" w:rsidRPr="004C0E24" w:rsidRDefault="004C0E24" w:rsidP="004C0E24">
      <w:pPr>
        <w:numPr>
          <w:ilvl w:val="0"/>
          <w:numId w:val="12"/>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контактные данные;</w:t>
      </w:r>
    </w:p>
    <w:p w14:paraId="189E8342" w14:textId="23B3DD07" w:rsidR="004C0E24" w:rsidRPr="004C0E24" w:rsidRDefault="002632BC" w:rsidP="004C0E24">
      <w:pPr>
        <w:numPr>
          <w:ilvl w:val="0"/>
          <w:numId w:val="12"/>
        </w:numPr>
        <w:tabs>
          <w:tab w:val="clear" w:pos="54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занимаемая</w:t>
      </w:r>
      <w:r w:rsidR="004C0E24" w:rsidRPr="004C0E24">
        <w:rPr>
          <w:rFonts w:ascii="Times New Roman" w:hAnsi="Times New Roman"/>
          <w:sz w:val="24"/>
          <w:szCs w:val="24"/>
          <w:lang w:eastAsia="ru-RU"/>
        </w:rPr>
        <w:t xml:space="preserve"> должность;</w:t>
      </w:r>
    </w:p>
    <w:p w14:paraId="141E3A72" w14:textId="77777777" w:rsidR="004C0E24" w:rsidRPr="004C0E24" w:rsidRDefault="004C0E24" w:rsidP="004C0E24">
      <w:pPr>
        <w:numPr>
          <w:ilvl w:val="0"/>
          <w:numId w:val="12"/>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lastRenderedPageBreak/>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14:paraId="4AEC5276" w14:textId="77777777" w:rsidR="00A010AA" w:rsidRDefault="004C0E24" w:rsidP="00A010AA">
      <w:pPr>
        <w:pStyle w:val="2"/>
      </w:pPr>
      <w:r w:rsidRPr="004C0E24">
        <w:t>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14:paraId="2B7AE64E" w14:textId="0945EE9F" w:rsidR="00A010AA" w:rsidRPr="00A010AA" w:rsidRDefault="00A010AA" w:rsidP="00A010AA">
      <w:pPr>
        <w:pStyle w:val="2"/>
      </w:pPr>
      <w:r>
        <w:t xml:space="preserve">Оператор в отношении посетителей его сайта также обрабатывает </w:t>
      </w:r>
      <w:r w:rsidRPr="00A010AA">
        <w:t xml:space="preserve">идентификатор пользователя (IP- адрес Субъекта персональных данных), информация, полученная в процессе использования на Сайте </w:t>
      </w:r>
      <w:proofErr w:type="spellStart"/>
      <w:r w:rsidRPr="00A010AA">
        <w:t>cookie</w:t>
      </w:r>
      <w:proofErr w:type="spellEnd"/>
      <w:r w:rsidRPr="00A010AA">
        <w:t>-файлов, файлы и документы, загруженные или переданные Субъектом персональных данных с помощью мобильного приложения, пользовательские клики, просмотры страниц, заполнения полей, показы и просмотры баннеров и видео, данные о пользовательском устройстве (среди которых разрешение, версия и другие атрибуты, характеризующие пользовательское устройство), данные, характеризующие аудиторные сегменты, параметры сессии, данные о времени посещения, характеристики помещения, бронируемого и/или приобретаемого по договору, его местонахождение, а также иные персональные данные, сообщенные Субъектом персональных данных дополнительно.</w:t>
      </w:r>
    </w:p>
    <w:p w14:paraId="088BDCB2" w14:textId="1F92AB8D" w:rsidR="004C0E24" w:rsidRPr="004C0E24" w:rsidRDefault="004C0E24" w:rsidP="006343EC">
      <w:pPr>
        <w:pStyle w:val="2"/>
      </w:pPr>
      <w:r w:rsidRPr="004C0E24">
        <w:t>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14:paraId="789E5AE6"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6E121945" w14:textId="472214BB" w:rsidR="004C0E24" w:rsidRPr="00B04292" w:rsidRDefault="004C0E24" w:rsidP="00B04292">
      <w:pPr>
        <w:pStyle w:val="1"/>
      </w:pPr>
      <w:r w:rsidRPr="00B04292">
        <w:t>Порядок и условия обработки персональных данных</w:t>
      </w:r>
    </w:p>
    <w:p w14:paraId="476065AD"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58297031" w14:textId="69D88540" w:rsidR="004C0E24" w:rsidRPr="004C0E24" w:rsidRDefault="004C0E24" w:rsidP="006343EC">
      <w:pPr>
        <w:pStyle w:val="2"/>
      </w:pPr>
      <w:r w:rsidRPr="004C0E24">
        <w:t>Обработка персональных данных осуществляется Оператором в соответствии с требованиями законодательства Российской Федерации.</w:t>
      </w:r>
    </w:p>
    <w:p w14:paraId="48C1F98B" w14:textId="5B889C8A" w:rsidR="004C0E24" w:rsidRPr="004C0E24" w:rsidRDefault="004C0E24" w:rsidP="006343EC">
      <w:pPr>
        <w:pStyle w:val="2"/>
      </w:pPr>
      <w:r w:rsidRPr="004C0E24">
        <w:t>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548F18FE" w14:textId="523BACA6" w:rsidR="00AD0BC3" w:rsidRPr="00AD0BC3" w:rsidRDefault="00AD0BC3" w:rsidP="006343EC">
      <w:pPr>
        <w:pStyle w:val="2"/>
      </w:pPr>
      <w:r w:rsidRPr="00AD0BC3">
        <w:t>Оператор осуществляет обработку персональных данных для каждой цели их обработки следующими способами:</w:t>
      </w:r>
    </w:p>
    <w:p w14:paraId="10BEBDC4" w14:textId="77777777" w:rsidR="00AD0BC3" w:rsidRPr="00AD0BC3" w:rsidRDefault="00AD0BC3" w:rsidP="00AD0BC3">
      <w:pPr>
        <w:numPr>
          <w:ilvl w:val="0"/>
          <w:numId w:val="22"/>
        </w:numPr>
        <w:autoSpaceDE w:val="0"/>
        <w:autoSpaceDN w:val="0"/>
        <w:adjustRightInd w:val="0"/>
        <w:spacing w:after="0" w:line="240" w:lineRule="auto"/>
        <w:jc w:val="both"/>
        <w:rPr>
          <w:rFonts w:ascii="Times New Roman" w:hAnsi="Times New Roman"/>
          <w:sz w:val="24"/>
          <w:szCs w:val="24"/>
          <w:lang w:eastAsia="ru-RU"/>
        </w:rPr>
      </w:pPr>
      <w:r w:rsidRPr="00AD0BC3">
        <w:rPr>
          <w:rFonts w:ascii="Times New Roman" w:hAnsi="Times New Roman"/>
          <w:sz w:val="24"/>
          <w:szCs w:val="24"/>
          <w:lang w:eastAsia="ru-RU"/>
        </w:rPr>
        <w:t>неавтоматизированная обработка персональных данных;</w:t>
      </w:r>
    </w:p>
    <w:p w14:paraId="0082B47D" w14:textId="77777777" w:rsidR="00AD0BC3" w:rsidRPr="00AD0BC3" w:rsidRDefault="00AD0BC3" w:rsidP="00AD0BC3">
      <w:pPr>
        <w:numPr>
          <w:ilvl w:val="0"/>
          <w:numId w:val="22"/>
        </w:numPr>
        <w:autoSpaceDE w:val="0"/>
        <w:autoSpaceDN w:val="0"/>
        <w:adjustRightInd w:val="0"/>
        <w:spacing w:after="0" w:line="240" w:lineRule="auto"/>
        <w:jc w:val="both"/>
        <w:rPr>
          <w:rFonts w:ascii="Times New Roman" w:hAnsi="Times New Roman"/>
          <w:sz w:val="24"/>
          <w:szCs w:val="24"/>
          <w:lang w:eastAsia="ru-RU"/>
        </w:rPr>
      </w:pPr>
      <w:r w:rsidRPr="00AD0BC3">
        <w:rPr>
          <w:rFonts w:ascii="Times New Roman" w:hAnsi="Times New Roman"/>
          <w:sz w:val="24"/>
          <w:szCs w:val="24"/>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152E04D" w14:textId="77777777" w:rsidR="00AD0BC3" w:rsidRPr="00AD0BC3" w:rsidRDefault="00AD0BC3" w:rsidP="00AD0BC3">
      <w:pPr>
        <w:numPr>
          <w:ilvl w:val="0"/>
          <w:numId w:val="22"/>
        </w:numPr>
        <w:autoSpaceDE w:val="0"/>
        <w:autoSpaceDN w:val="0"/>
        <w:adjustRightInd w:val="0"/>
        <w:spacing w:after="0" w:line="240" w:lineRule="auto"/>
        <w:jc w:val="both"/>
        <w:rPr>
          <w:rFonts w:ascii="Times New Roman" w:hAnsi="Times New Roman"/>
          <w:sz w:val="24"/>
          <w:szCs w:val="24"/>
          <w:lang w:eastAsia="ru-RU"/>
        </w:rPr>
      </w:pPr>
      <w:r w:rsidRPr="00AD0BC3">
        <w:rPr>
          <w:rFonts w:ascii="Times New Roman" w:hAnsi="Times New Roman"/>
          <w:sz w:val="24"/>
          <w:szCs w:val="24"/>
          <w:lang w:eastAsia="ru-RU"/>
        </w:rPr>
        <w:t>смешанная обработка персональных данных.</w:t>
      </w:r>
    </w:p>
    <w:p w14:paraId="5373A8FD" w14:textId="2BFA01C3" w:rsidR="004C0E24" w:rsidRPr="004C0E24" w:rsidRDefault="004C0E24" w:rsidP="006343EC">
      <w:pPr>
        <w:pStyle w:val="2"/>
      </w:pPr>
      <w:r w:rsidRPr="004C0E24">
        <w:t>К обработке персональных данных допускаются работники Оператора, в должностные обязанности которых входит обработка персональных данных.</w:t>
      </w:r>
    </w:p>
    <w:p w14:paraId="1726CE0A" w14:textId="5830C1A4" w:rsidR="004C0E24" w:rsidRPr="004C0E24" w:rsidRDefault="004C0E24" w:rsidP="006343EC">
      <w:pPr>
        <w:pStyle w:val="2"/>
      </w:pPr>
      <w:r w:rsidRPr="004C0E24">
        <w:t>Обработка персональных данных</w:t>
      </w:r>
      <w:r w:rsidR="00713D53">
        <w:t xml:space="preserve"> </w:t>
      </w:r>
      <w:r w:rsidR="00713D53" w:rsidRPr="00713D53">
        <w:t>для каждой цели обработки, указанной в п. 2.3 Политики,</w:t>
      </w:r>
      <w:r w:rsidRPr="004C0E24">
        <w:t xml:space="preserve"> осуществляется путем:</w:t>
      </w:r>
    </w:p>
    <w:p w14:paraId="46BB0271" w14:textId="77777777" w:rsidR="004C0E24" w:rsidRPr="004C0E24" w:rsidRDefault="004C0E24" w:rsidP="004C0E24">
      <w:pPr>
        <w:numPr>
          <w:ilvl w:val="0"/>
          <w:numId w:val="1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получения персональных данных в устной и письменной форме непосредственно от субъектов персональных данных;</w:t>
      </w:r>
    </w:p>
    <w:p w14:paraId="0F59745B" w14:textId="77777777" w:rsidR="004C0E24" w:rsidRPr="004C0E24" w:rsidRDefault="004C0E24" w:rsidP="004C0E24">
      <w:pPr>
        <w:numPr>
          <w:ilvl w:val="0"/>
          <w:numId w:val="1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внесения персональных данных в журналы, реестры и информационные системы Оператора;</w:t>
      </w:r>
    </w:p>
    <w:p w14:paraId="75D18F96" w14:textId="77777777" w:rsidR="004C0E24" w:rsidRPr="004C0E24" w:rsidRDefault="004C0E24" w:rsidP="004C0E24">
      <w:pPr>
        <w:numPr>
          <w:ilvl w:val="0"/>
          <w:numId w:val="1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использования иных способов обработки персональных данных.</w:t>
      </w:r>
    </w:p>
    <w:p w14:paraId="037E671B" w14:textId="754B71FC" w:rsidR="004C0E24" w:rsidRDefault="004C0E24" w:rsidP="006343EC">
      <w:pPr>
        <w:pStyle w:val="2"/>
      </w:pPr>
      <w:r w:rsidRPr="004C0E24">
        <w:t>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r w:rsidR="003F7C23" w:rsidRPr="003F7C23">
        <w:t xml:space="preserve">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234622CB" w14:textId="7EB060C3" w:rsidR="009333CC" w:rsidRPr="004C0E24" w:rsidRDefault="009333CC" w:rsidP="009076A1">
      <w:pPr>
        <w:pStyle w:val="ab"/>
      </w:pPr>
      <w:r w:rsidRPr="009333CC">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w:t>
      </w:r>
      <w:r w:rsidR="009009B4">
        <w:lastRenderedPageBreak/>
        <w:t xml:space="preserve">соответствующими приказами Роскомнадзора (на момент утверждения настоящей Политики - </w:t>
      </w:r>
      <w:r w:rsidRPr="009333CC">
        <w:t xml:space="preserve">Приказ Роскомнадзора от 24.02.2021 </w:t>
      </w:r>
      <w:r w:rsidR="009009B4">
        <w:t>№</w:t>
      </w:r>
      <w:r w:rsidRPr="009333CC">
        <w:t xml:space="preserve"> 18</w:t>
      </w:r>
      <w:r w:rsidR="009009B4">
        <w:t>)</w:t>
      </w:r>
      <w:r w:rsidRPr="009333CC">
        <w:t>.</w:t>
      </w:r>
    </w:p>
    <w:p w14:paraId="54B1911F" w14:textId="4B8029C4" w:rsidR="00E707DB" w:rsidRPr="00E707DB" w:rsidRDefault="00E707DB" w:rsidP="006343EC">
      <w:pPr>
        <w:pStyle w:val="2"/>
      </w:pPr>
      <w:r w:rsidRPr="00E707DB">
        <w:t>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3B194820" w14:textId="2655EFE8" w:rsidR="004C0E24" w:rsidRPr="004C0E24" w:rsidRDefault="004C0E24" w:rsidP="006343EC">
      <w:pPr>
        <w:pStyle w:val="2"/>
      </w:pPr>
      <w:r w:rsidRPr="004C0E24">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53F0C2C0" w14:textId="77777777"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определяет угрозы безопасности персональных данных при их обработке;</w:t>
      </w:r>
    </w:p>
    <w:p w14:paraId="566C1265" w14:textId="77777777"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0B0A93F2" w14:textId="77777777"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2FDA69EE" w14:textId="77777777"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создает необходимые условия для работы с персональными данными;</w:t>
      </w:r>
    </w:p>
    <w:p w14:paraId="691EA015" w14:textId="77777777"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организует учет документов, содержащих персональные данные;</w:t>
      </w:r>
    </w:p>
    <w:p w14:paraId="56F0308D" w14:textId="77777777"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организует работу с информационными системами, в которых обрабатываются персональные данные;</w:t>
      </w:r>
    </w:p>
    <w:p w14:paraId="578372C7" w14:textId="77777777"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14:paraId="68D72929" w14:textId="77777777"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организует обучение работников Оператора, осуществляющих обработку персональных данных.</w:t>
      </w:r>
    </w:p>
    <w:p w14:paraId="2153072D" w14:textId="3700F66D" w:rsidR="004C0E24" w:rsidRDefault="004C0E24" w:rsidP="006343EC">
      <w:pPr>
        <w:pStyle w:val="2"/>
      </w:pPr>
      <w:r w:rsidRPr="004C0E24">
        <w:t xml:space="preserve">Оператор осуществляет хранение персональных данных в форме, позволяющей определить субъекта персональных данных, не дольше, чем этого </w:t>
      </w:r>
      <w:r w:rsidR="00713D53" w:rsidRPr="00713D53">
        <w:t>требует каждая цель</w:t>
      </w:r>
      <w:r w:rsidRPr="004C0E24">
        <w:t xml:space="preserve"> обработки персональных данных, если срок хранения персональных данных не установлен федеральным законом, договором.</w:t>
      </w:r>
    </w:p>
    <w:p w14:paraId="094717CD" w14:textId="4AFFE46E" w:rsidR="00713D53" w:rsidRPr="00713D53" w:rsidRDefault="00713D53" w:rsidP="00B04292">
      <w:pPr>
        <w:pStyle w:val="3"/>
      </w:pPr>
      <w:r w:rsidRPr="00713D53">
        <w:t xml:space="preserve">Персональные данные на бумажных носителях хранятся в </w:t>
      </w:r>
      <w:r w:rsidR="00565AA1">
        <w:t>АО «Джи Три Групп»</w:t>
      </w:r>
      <w:r w:rsidRPr="00713D53">
        <w:t xml:space="preserve"> в течение сроков хранения документов, для которых эти сроки предусмотрены законодательством об архивном деле в РФ (Федеральный закон от 22.10.2004 </w:t>
      </w:r>
      <w:r w:rsidR="00E45D41">
        <w:t>№</w:t>
      </w:r>
      <w:r w:rsidRPr="00713D53">
        <w:t xml:space="preserve"> 125-ФЗ </w:t>
      </w:r>
      <w:r w:rsidR="00E45D41">
        <w:t>«</w:t>
      </w:r>
      <w:r w:rsidRPr="00713D53">
        <w:t>Об архивном деле в Российской Федерации</w:t>
      </w:r>
      <w:r w:rsidR="00E45D41">
        <w:t>»</w:t>
      </w:r>
      <w:r w:rsidRPr="00713D53">
        <w:t xml:space="preserve">,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w:t>
      </w:r>
      <w:proofErr w:type="spellStart"/>
      <w:r w:rsidRPr="00713D53">
        <w:t>Росархива</w:t>
      </w:r>
      <w:proofErr w:type="spellEnd"/>
      <w:r w:rsidRPr="00713D53">
        <w:t xml:space="preserve"> от 20.12.2019 </w:t>
      </w:r>
      <w:r w:rsidR="00E45D41">
        <w:t>№</w:t>
      </w:r>
      <w:r w:rsidRPr="00713D53">
        <w:t xml:space="preserve"> 236)).</w:t>
      </w:r>
    </w:p>
    <w:p w14:paraId="0768CDC5" w14:textId="34B07306" w:rsidR="00713D53" w:rsidRPr="00713D53" w:rsidRDefault="00713D53" w:rsidP="00B04292">
      <w:pPr>
        <w:pStyle w:val="3"/>
      </w:pPr>
      <w:r w:rsidRPr="00713D53">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5AAABE2E" w14:textId="64AC507D" w:rsidR="00713D53" w:rsidRPr="00713D53" w:rsidRDefault="00713D53" w:rsidP="006343EC">
      <w:pPr>
        <w:pStyle w:val="2"/>
      </w:pPr>
      <w:r w:rsidRPr="00713D53">
        <w:t>Оператор прекращает обработку персональных данных в следующих случаях:</w:t>
      </w:r>
    </w:p>
    <w:p w14:paraId="634ECCB7" w14:textId="77777777" w:rsidR="00713D53" w:rsidRPr="00713D53" w:rsidRDefault="00713D53" w:rsidP="00913BED">
      <w:pPr>
        <w:numPr>
          <w:ilvl w:val="0"/>
          <w:numId w:val="31"/>
        </w:num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t>выявлен факт их неправомерной обработки. Срок - в течение трех рабочих дней с даты выявления;</w:t>
      </w:r>
    </w:p>
    <w:p w14:paraId="611078CC" w14:textId="77777777" w:rsidR="00713D53" w:rsidRPr="00713D53" w:rsidRDefault="00713D53" w:rsidP="00913BED">
      <w:pPr>
        <w:numPr>
          <w:ilvl w:val="0"/>
          <w:numId w:val="31"/>
        </w:num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t>достигнута цель их обработки;</w:t>
      </w:r>
    </w:p>
    <w:p w14:paraId="4FF70EAA" w14:textId="77777777" w:rsidR="00713D53" w:rsidRDefault="00713D53" w:rsidP="00913BED">
      <w:pPr>
        <w:numPr>
          <w:ilvl w:val="0"/>
          <w:numId w:val="31"/>
        </w:num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53FA6074" w14:textId="766547DD" w:rsidR="00713D53" w:rsidRPr="00713D53" w:rsidRDefault="00713D53" w:rsidP="006343EC">
      <w:pPr>
        <w:pStyle w:val="2"/>
      </w:pPr>
      <w:r w:rsidRPr="00713D53">
        <w:t>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47533408" w14:textId="77777777" w:rsidR="00713D53" w:rsidRPr="00713D53" w:rsidRDefault="00713D53" w:rsidP="00713D53">
      <w:pPr>
        <w:numPr>
          <w:ilvl w:val="0"/>
          <w:numId w:val="30"/>
        </w:num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t xml:space="preserve">иное не предусмотрено договором, стороной которого, выгодоприобретателем или </w:t>
      </w:r>
      <w:proofErr w:type="gramStart"/>
      <w:r w:rsidRPr="00713D53">
        <w:rPr>
          <w:rFonts w:ascii="Times New Roman" w:hAnsi="Times New Roman"/>
          <w:sz w:val="24"/>
          <w:szCs w:val="24"/>
          <w:lang w:eastAsia="ru-RU"/>
        </w:rPr>
        <w:t>поручителем</w:t>
      </w:r>
      <w:proofErr w:type="gramEnd"/>
      <w:r w:rsidRPr="00713D53">
        <w:rPr>
          <w:rFonts w:ascii="Times New Roman" w:hAnsi="Times New Roman"/>
          <w:sz w:val="24"/>
          <w:szCs w:val="24"/>
          <w:lang w:eastAsia="ru-RU"/>
        </w:rPr>
        <w:t xml:space="preserve"> по которому является субъект персональных данных;</w:t>
      </w:r>
    </w:p>
    <w:p w14:paraId="5DFFF457" w14:textId="77777777" w:rsidR="00713D53" w:rsidRPr="00713D53" w:rsidRDefault="00713D53" w:rsidP="00713D53">
      <w:pPr>
        <w:numPr>
          <w:ilvl w:val="0"/>
          <w:numId w:val="30"/>
        </w:num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3F4D9ADA" w14:textId="77777777" w:rsidR="00713D53" w:rsidRPr="00713D53" w:rsidRDefault="00713D53" w:rsidP="00713D53">
      <w:pPr>
        <w:numPr>
          <w:ilvl w:val="0"/>
          <w:numId w:val="30"/>
        </w:num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lastRenderedPageBreak/>
        <w:t>иное не предусмотрено другим соглашением между Оператором и субъектом персональных данных.</w:t>
      </w:r>
    </w:p>
    <w:p w14:paraId="2B1FA2FC" w14:textId="77777777" w:rsidR="009076A1" w:rsidRPr="009076A1" w:rsidRDefault="00713D53" w:rsidP="006343EC">
      <w:pPr>
        <w:pStyle w:val="2"/>
        <w:rPr>
          <w:rFonts w:ascii="Arial" w:hAnsi="Arial" w:cs="Arial"/>
          <w:sz w:val="20"/>
          <w:szCs w:val="20"/>
        </w:rPr>
      </w:pPr>
      <w:r w:rsidRPr="006343EC">
        <w:t>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w:t>
      </w:r>
      <w:r w:rsidRPr="00713D53">
        <w:t xml:space="preserve">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r w:rsidR="009076A1">
        <w:t xml:space="preserve"> </w:t>
      </w:r>
    </w:p>
    <w:p w14:paraId="1F3A7098" w14:textId="153D734E" w:rsidR="00713D53" w:rsidRPr="00970D0D" w:rsidRDefault="009076A1" w:rsidP="009076A1">
      <w:pPr>
        <w:pStyle w:val="ab"/>
        <w:rPr>
          <w:rFonts w:ascii="Arial" w:hAnsi="Arial" w:cs="Arial"/>
          <w:sz w:val="20"/>
          <w:szCs w:val="20"/>
        </w:rPr>
      </w:pPr>
      <w:r w:rsidRPr="00970D0D">
        <w:t>Требование о прекращении обработки персональных данных может быть направлено субъектом персональных данных по месту нахождения единоличного исполнительного органа Оператора заказным письмом с описью вложения.</w:t>
      </w:r>
    </w:p>
    <w:p w14:paraId="1FFE3111" w14:textId="31485D13" w:rsidR="004C0E24" w:rsidRPr="004C0E24" w:rsidRDefault="004C0E24" w:rsidP="006343EC">
      <w:pPr>
        <w:pStyle w:val="2"/>
      </w:pPr>
      <w:r w:rsidRPr="00970D0D">
        <w:t>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w:t>
      </w:r>
      <w:r w:rsidRPr="004C0E24">
        <w:t xml:space="preserve">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75AD1557"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14B00A21" w14:textId="6803AB89" w:rsidR="004C0E24" w:rsidRPr="006343EC" w:rsidRDefault="004C0E24" w:rsidP="004C0E24">
      <w:pPr>
        <w:pStyle w:val="1"/>
      </w:pPr>
      <w:r w:rsidRPr="006343EC">
        <w:t>Актуализация, исправление, удаление</w:t>
      </w:r>
      <w:r w:rsidR="00F375DF" w:rsidRPr="006343EC">
        <w:t>,</w:t>
      </w:r>
      <w:r w:rsidRPr="006343EC">
        <w:t xml:space="preserve"> уничтожение</w:t>
      </w:r>
      <w:r w:rsidR="006343EC">
        <w:t xml:space="preserve"> </w:t>
      </w:r>
      <w:r w:rsidRPr="006343EC">
        <w:t>персональных данных</w:t>
      </w:r>
      <w:r w:rsidR="00012B77" w:rsidRPr="006343EC">
        <w:t>,</w:t>
      </w:r>
      <w:r w:rsidR="00913BED" w:rsidRPr="006343EC">
        <w:t xml:space="preserve"> </w:t>
      </w:r>
      <w:r w:rsidRPr="006343EC">
        <w:t>ответы на запросы субъектов</w:t>
      </w:r>
      <w:r w:rsidR="00F375DF" w:rsidRPr="006343EC">
        <w:t xml:space="preserve"> </w:t>
      </w:r>
      <w:r w:rsidRPr="006343EC">
        <w:t>на доступ</w:t>
      </w:r>
      <w:r w:rsidR="006343EC">
        <w:t xml:space="preserve"> </w:t>
      </w:r>
      <w:r w:rsidRPr="006343EC">
        <w:t>к персональным данным</w:t>
      </w:r>
    </w:p>
    <w:p w14:paraId="40813E9F"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394C412A" w14:textId="1D48B348" w:rsidR="004C0E24" w:rsidRDefault="00F375DF" w:rsidP="006343EC">
      <w:pPr>
        <w:pStyle w:val="2"/>
      </w:pPr>
      <w:r w:rsidRPr="00F375DF">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w:t>
      </w:r>
      <w:r w:rsidR="006343EC">
        <w:t> </w:t>
      </w:r>
      <w:r w:rsidRPr="00F375DF">
        <w:t>ч.</w:t>
      </w:r>
      <w:r w:rsidR="006343EC">
        <w:t> </w:t>
      </w:r>
      <w:r w:rsidRPr="00F375DF">
        <w:t>7</w:t>
      </w:r>
      <w:r w:rsidR="006343EC">
        <w:t> </w:t>
      </w:r>
      <w:r w:rsidRPr="00F375DF">
        <w:t>ст.</w:t>
      </w:r>
      <w:r w:rsidR="006343EC">
        <w:t> </w:t>
      </w:r>
      <w:r w:rsidRPr="00F375DF">
        <w:t>14</w:t>
      </w:r>
      <w:r w:rsidR="006343EC">
        <w:t> </w:t>
      </w:r>
      <w:r w:rsidRPr="00F375DF">
        <w:t>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3D6CB536" w14:textId="77777777" w:rsidR="00A2492C" w:rsidRPr="006343EC" w:rsidRDefault="00A2492C" w:rsidP="006343EC">
      <w:pPr>
        <w:pStyle w:val="ab"/>
      </w:pPr>
      <w:r w:rsidRPr="006343EC">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0E70A100" w14:textId="77777777" w:rsidR="004C0E24" w:rsidRPr="004C0E24" w:rsidRDefault="004C0E24" w:rsidP="006343EC">
      <w:pPr>
        <w:pStyle w:val="ab"/>
      </w:pPr>
      <w:r w:rsidRPr="004C0E24">
        <w:t>Запрос должен содержать:</w:t>
      </w:r>
    </w:p>
    <w:p w14:paraId="11DD4250" w14:textId="77777777" w:rsidR="004C0E24" w:rsidRPr="004C0E24" w:rsidRDefault="004C0E24" w:rsidP="004C0E24">
      <w:pPr>
        <w:numPr>
          <w:ilvl w:val="0"/>
          <w:numId w:val="1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7045AB36" w14:textId="77777777" w:rsidR="004C0E24" w:rsidRPr="004C0E24" w:rsidRDefault="004C0E24" w:rsidP="004C0E24">
      <w:pPr>
        <w:numPr>
          <w:ilvl w:val="0"/>
          <w:numId w:val="1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3BC620A4" w14:textId="77777777" w:rsidR="004C0E24" w:rsidRPr="004C0E24" w:rsidRDefault="004C0E24" w:rsidP="004C0E24">
      <w:pPr>
        <w:numPr>
          <w:ilvl w:val="0"/>
          <w:numId w:val="1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подпись субъекта персональных данных или его представителя.</w:t>
      </w:r>
    </w:p>
    <w:p w14:paraId="3ADF0E51" w14:textId="77777777" w:rsidR="004C0E24" w:rsidRDefault="004C0E24" w:rsidP="006343EC">
      <w:pPr>
        <w:pStyle w:val="ab"/>
      </w:pPr>
      <w:r w:rsidRPr="004C0E24">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1A3511FE" w14:textId="77777777" w:rsidR="00F375DF" w:rsidRPr="004C0E24" w:rsidRDefault="00F375DF" w:rsidP="006343EC">
      <w:pPr>
        <w:pStyle w:val="ab"/>
      </w:pPr>
      <w:r w:rsidRPr="00F375DF">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1000B94" w14:textId="77777777" w:rsidR="004C0E24" w:rsidRPr="004C0E24" w:rsidRDefault="004C0E24" w:rsidP="006343EC">
      <w:pPr>
        <w:pStyle w:val="ab"/>
      </w:pPr>
      <w:r w:rsidRPr="004C0E24">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79C8D91F" w14:textId="77777777" w:rsidR="004C0E24" w:rsidRPr="004C0E24" w:rsidRDefault="004C0E24" w:rsidP="006343EC">
      <w:pPr>
        <w:pStyle w:val="ab"/>
      </w:pPr>
      <w:r w:rsidRPr="004C0E24">
        <w:lastRenderedPageBreak/>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293E687C" w14:textId="57804DFC" w:rsidR="004C0E24" w:rsidRPr="004C0E24" w:rsidRDefault="004C0E24" w:rsidP="006343EC">
      <w:pPr>
        <w:pStyle w:val="2"/>
      </w:pPr>
      <w:r w:rsidRPr="004C0E24">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w:t>
      </w:r>
      <w:r w:rsidR="00EE561F">
        <w:t>,</w:t>
      </w:r>
      <w:r w:rsidRPr="004C0E24">
        <w:t xml:space="preserve">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5A3B238E" w14:textId="77777777" w:rsidR="004C0E24" w:rsidRPr="004C0E24" w:rsidRDefault="004C0E24" w:rsidP="006343EC">
      <w:pPr>
        <w:pStyle w:val="ab"/>
      </w:pPr>
      <w:r w:rsidRPr="004C0E24">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29CFD581" w14:textId="7AA2100E" w:rsidR="004C0E24" w:rsidRDefault="004C0E24" w:rsidP="006343EC">
      <w:pPr>
        <w:pStyle w:val="2"/>
      </w:pPr>
      <w:r w:rsidRPr="004C0E24">
        <w:t>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53E8451" w14:textId="3515EFD0" w:rsidR="00F375DF" w:rsidRPr="00F375DF" w:rsidRDefault="00F375DF" w:rsidP="006343EC">
      <w:pPr>
        <w:pStyle w:val="2"/>
      </w:pPr>
      <w:r w:rsidRPr="00F375DF">
        <w:t>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6A66D1B8" w14:textId="77777777" w:rsidR="00F375DF" w:rsidRPr="00F375DF" w:rsidRDefault="00F375DF" w:rsidP="00F375DF">
      <w:pPr>
        <w:numPr>
          <w:ilvl w:val="0"/>
          <w:numId w:val="19"/>
        </w:numPr>
        <w:autoSpaceDE w:val="0"/>
        <w:autoSpaceDN w:val="0"/>
        <w:adjustRightInd w:val="0"/>
        <w:spacing w:after="0" w:line="240" w:lineRule="auto"/>
        <w:jc w:val="both"/>
        <w:rPr>
          <w:rFonts w:ascii="Times New Roman" w:hAnsi="Times New Roman"/>
          <w:sz w:val="24"/>
          <w:szCs w:val="24"/>
          <w:lang w:eastAsia="ru-RU"/>
        </w:rPr>
      </w:pPr>
      <w:r w:rsidRPr="00F375DF">
        <w:rPr>
          <w:rFonts w:ascii="Times New Roman" w:hAnsi="Times New Roman"/>
          <w:sz w:val="24"/>
          <w:szCs w:val="24"/>
          <w:lang w:eastAsia="ru-RU"/>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058865D3" w14:textId="77777777" w:rsidR="00F375DF" w:rsidRDefault="00F375DF" w:rsidP="00F375DF">
      <w:pPr>
        <w:numPr>
          <w:ilvl w:val="0"/>
          <w:numId w:val="19"/>
        </w:numPr>
        <w:autoSpaceDE w:val="0"/>
        <w:autoSpaceDN w:val="0"/>
        <w:adjustRightInd w:val="0"/>
        <w:spacing w:after="0" w:line="240" w:lineRule="auto"/>
        <w:jc w:val="both"/>
        <w:rPr>
          <w:rFonts w:ascii="Times New Roman" w:hAnsi="Times New Roman"/>
          <w:sz w:val="24"/>
          <w:szCs w:val="24"/>
          <w:lang w:eastAsia="ru-RU"/>
        </w:rPr>
      </w:pPr>
      <w:r w:rsidRPr="00F375DF">
        <w:rPr>
          <w:rFonts w:ascii="Times New Roman" w:hAnsi="Times New Roman"/>
          <w:sz w:val="24"/>
          <w:szCs w:val="24"/>
          <w:lang w:eastAsia="ru-RU"/>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5CB70B4B" w14:textId="089ECF03" w:rsidR="00913BED" w:rsidRPr="00913BED" w:rsidRDefault="00913BED" w:rsidP="006343EC">
      <w:pPr>
        <w:pStyle w:val="2"/>
      </w:pPr>
      <w:r w:rsidRPr="00913BED">
        <w:t>Порядок уничтожения персональных данных Оператором.</w:t>
      </w:r>
    </w:p>
    <w:p w14:paraId="75392C90" w14:textId="34298057" w:rsidR="00913BED" w:rsidRPr="00913BED" w:rsidRDefault="00913BED" w:rsidP="006343EC">
      <w:pPr>
        <w:pStyle w:val="3"/>
      </w:pPr>
      <w:r w:rsidRPr="00913BED">
        <w:t>Условия и сроки уничтожения персональных данных Оператором:</w:t>
      </w:r>
    </w:p>
    <w:p w14:paraId="2D6F74DE" w14:textId="77777777" w:rsidR="00913BED" w:rsidRPr="00913BED" w:rsidRDefault="00913BED" w:rsidP="00913BED">
      <w:pPr>
        <w:numPr>
          <w:ilvl w:val="0"/>
          <w:numId w:val="33"/>
        </w:numPr>
        <w:autoSpaceDE w:val="0"/>
        <w:autoSpaceDN w:val="0"/>
        <w:adjustRightInd w:val="0"/>
        <w:spacing w:after="0" w:line="240" w:lineRule="auto"/>
        <w:jc w:val="both"/>
        <w:rPr>
          <w:rFonts w:ascii="Times New Roman" w:hAnsi="Times New Roman"/>
          <w:sz w:val="24"/>
          <w:szCs w:val="24"/>
          <w:lang w:eastAsia="ru-RU"/>
        </w:rPr>
      </w:pPr>
      <w:r w:rsidRPr="00913BED">
        <w:rPr>
          <w:rFonts w:ascii="Times New Roman" w:hAnsi="Times New Roman"/>
          <w:sz w:val="24"/>
          <w:szCs w:val="24"/>
          <w:lang w:eastAsia="ru-RU"/>
        </w:rPr>
        <w:t>достижение цели обработки персональных данных либо утрата необходимости достигать эту цель - в течение 30 дней;</w:t>
      </w:r>
    </w:p>
    <w:p w14:paraId="27E3397F" w14:textId="77777777" w:rsidR="00913BED" w:rsidRPr="00913BED" w:rsidRDefault="00913BED" w:rsidP="00913BED">
      <w:pPr>
        <w:numPr>
          <w:ilvl w:val="0"/>
          <w:numId w:val="33"/>
        </w:numPr>
        <w:autoSpaceDE w:val="0"/>
        <w:autoSpaceDN w:val="0"/>
        <w:adjustRightInd w:val="0"/>
        <w:spacing w:after="0" w:line="240" w:lineRule="auto"/>
        <w:jc w:val="both"/>
        <w:rPr>
          <w:rFonts w:ascii="Times New Roman" w:hAnsi="Times New Roman"/>
          <w:sz w:val="24"/>
          <w:szCs w:val="24"/>
          <w:lang w:eastAsia="ru-RU"/>
        </w:rPr>
      </w:pPr>
      <w:r w:rsidRPr="00913BED">
        <w:rPr>
          <w:rFonts w:ascii="Times New Roman" w:hAnsi="Times New Roman"/>
          <w:sz w:val="24"/>
          <w:szCs w:val="24"/>
          <w:lang w:eastAsia="ru-RU"/>
        </w:rPr>
        <w:t>достижение максимальных сроков хранения документов, содержащих персональные данные,</w:t>
      </w:r>
      <w:r>
        <w:rPr>
          <w:rFonts w:ascii="Times New Roman" w:hAnsi="Times New Roman"/>
          <w:sz w:val="24"/>
          <w:szCs w:val="24"/>
          <w:lang w:eastAsia="ru-RU"/>
        </w:rPr>
        <w:t xml:space="preserve"> </w:t>
      </w:r>
      <w:r w:rsidRPr="00913BED">
        <w:rPr>
          <w:rFonts w:ascii="Times New Roman" w:hAnsi="Times New Roman"/>
          <w:sz w:val="24"/>
          <w:szCs w:val="24"/>
          <w:lang w:eastAsia="ru-RU"/>
        </w:rPr>
        <w:t>- в течение 30 дней;</w:t>
      </w:r>
    </w:p>
    <w:p w14:paraId="5321969A" w14:textId="77777777" w:rsidR="00913BED" w:rsidRPr="00913BED" w:rsidRDefault="00913BED" w:rsidP="00913BED">
      <w:pPr>
        <w:numPr>
          <w:ilvl w:val="0"/>
          <w:numId w:val="33"/>
        </w:numPr>
        <w:autoSpaceDE w:val="0"/>
        <w:autoSpaceDN w:val="0"/>
        <w:adjustRightInd w:val="0"/>
        <w:spacing w:after="0" w:line="240" w:lineRule="auto"/>
        <w:jc w:val="both"/>
        <w:rPr>
          <w:rFonts w:ascii="Times New Roman" w:hAnsi="Times New Roman"/>
          <w:sz w:val="24"/>
          <w:szCs w:val="24"/>
          <w:lang w:eastAsia="ru-RU"/>
        </w:rPr>
      </w:pPr>
      <w:r w:rsidRPr="00913BED">
        <w:rPr>
          <w:rFonts w:ascii="Times New Roman" w:hAnsi="Times New Roman"/>
          <w:sz w:val="24"/>
          <w:szCs w:val="24"/>
          <w:lang w:eastAsia="ru-RU"/>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4A9B6723" w14:textId="77777777" w:rsidR="00913BED" w:rsidRPr="00913BED" w:rsidRDefault="00913BED" w:rsidP="00913BED">
      <w:pPr>
        <w:numPr>
          <w:ilvl w:val="0"/>
          <w:numId w:val="33"/>
        </w:numPr>
        <w:autoSpaceDE w:val="0"/>
        <w:autoSpaceDN w:val="0"/>
        <w:adjustRightInd w:val="0"/>
        <w:spacing w:after="0" w:line="240" w:lineRule="auto"/>
        <w:jc w:val="both"/>
        <w:rPr>
          <w:rFonts w:ascii="Times New Roman" w:hAnsi="Times New Roman"/>
          <w:sz w:val="24"/>
          <w:szCs w:val="24"/>
          <w:lang w:eastAsia="ru-RU"/>
        </w:rPr>
      </w:pPr>
      <w:r w:rsidRPr="00913BED">
        <w:rPr>
          <w:rFonts w:ascii="Times New Roman" w:hAnsi="Times New Roman"/>
          <w:sz w:val="24"/>
          <w:szCs w:val="24"/>
          <w:lang w:eastAsia="ru-RU"/>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46D097B6" w14:textId="7A8221D4" w:rsidR="004C0E24" w:rsidRPr="004C0E24" w:rsidRDefault="00913BED" w:rsidP="006343EC">
      <w:pPr>
        <w:pStyle w:val="3"/>
      </w:pPr>
      <w:r>
        <w:t>При достижении цели</w:t>
      </w:r>
      <w:r w:rsidR="004C0E24" w:rsidRPr="004C0E24">
        <w:t xml:space="preserve">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4B58ED78" w14:textId="77777777" w:rsidR="004C0E24" w:rsidRPr="004C0E24" w:rsidRDefault="004C0E24" w:rsidP="004C0E24">
      <w:pPr>
        <w:numPr>
          <w:ilvl w:val="0"/>
          <w:numId w:val="1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иное не предусмотрено договором, стороной которого, выгодоприобретателем или </w:t>
      </w:r>
      <w:proofErr w:type="gramStart"/>
      <w:r w:rsidRPr="004C0E24">
        <w:rPr>
          <w:rFonts w:ascii="Times New Roman" w:hAnsi="Times New Roman"/>
          <w:sz w:val="24"/>
          <w:szCs w:val="24"/>
          <w:lang w:eastAsia="ru-RU"/>
        </w:rPr>
        <w:t>поручителем</w:t>
      </w:r>
      <w:proofErr w:type="gramEnd"/>
      <w:r w:rsidRPr="004C0E24">
        <w:rPr>
          <w:rFonts w:ascii="Times New Roman" w:hAnsi="Times New Roman"/>
          <w:sz w:val="24"/>
          <w:szCs w:val="24"/>
          <w:lang w:eastAsia="ru-RU"/>
        </w:rPr>
        <w:t xml:space="preserve"> по которому является субъект персональных данных;</w:t>
      </w:r>
    </w:p>
    <w:p w14:paraId="2D9AF1F5" w14:textId="77777777" w:rsidR="004C0E24" w:rsidRPr="004C0E24" w:rsidRDefault="004C0E24" w:rsidP="004C0E24">
      <w:pPr>
        <w:numPr>
          <w:ilvl w:val="0"/>
          <w:numId w:val="1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lastRenderedPageBreak/>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2C4103EB" w14:textId="77777777" w:rsidR="00913BED" w:rsidRDefault="004C0E24" w:rsidP="00913BED">
      <w:pPr>
        <w:numPr>
          <w:ilvl w:val="0"/>
          <w:numId w:val="1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иное не предусмотрено другим соглашением между Оператором и субъектом персональных данных.</w:t>
      </w:r>
    </w:p>
    <w:p w14:paraId="554025E3" w14:textId="6DCC5933" w:rsidR="00913BED" w:rsidRPr="00913BED" w:rsidRDefault="00913BED" w:rsidP="006343EC">
      <w:pPr>
        <w:pStyle w:val="3"/>
      </w:pPr>
      <w:r w:rsidRPr="00913BED">
        <w:t xml:space="preserve">Уничтожение персональных данных осуществляет комиссия, созданная приказом </w:t>
      </w:r>
      <w:r w:rsidR="00565AA1">
        <w:t>единоличного исполнительного органа АО «Джи Три Групп»</w:t>
      </w:r>
    </w:p>
    <w:p w14:paraId="18FA554D" w14:textId="4DEBCBEE" w:rsidR="00913BED" w:rsidRPr="00913BED" w:rsidRDefault="00913BED" w:rsidP="006343EC">
      <w:pPr>
        <w:pStyle w:val="3"/>
      </w:pPr>
      <w:r w:rsidRPr="00913BED">
        <w:t>Способы уничтожения персональных данных устанавливаются в локальных нормативных актах Оператора.</w:t>
      </w:r>
    </w:p>
    <w:p w14:paraId="56A72AA9"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08A84505" w14:textId="5AFF102D" w:rsidR="00565AA1" w:rsidRDefault="00565AA1">
      <w:pPr>
        <w:spacing w:after="0" w:line="240" w:lineRule="auto"/>
        <w:rPr>
          <w:rFonts w:ascii="Times New Roman" w:hAnsi="Times New Roman"/>
          <w:sz w:val="24"/>
          <w:szCs w:val="24"/>
          <w:lang w:eastAsia="ru-RU"/>
        </w:rPr>
      </w:pPr>
    </w:p>
    <w:sectPr w:rsidR="00565AA1" w:rsidSect="00565AA1">
      <w:pgSz w:w="11906" w:h="16838"/>
      <w:pgMar w:top="993" w:right="1134" w:bottom="1135" w:left="1418"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F71C0" w14:textId="77777777" w:rsidR="0031704F" w:rsidRDefault="0031704F" w:rsidP="00750089">
      <w:pPr>
        <w:spacing w:after="0" w:line="240" w:lineRule="auto"/>
      </w:pPr>
      <w:r>
        <w:separator/>
      </w:r>
    </w:p>
  </w:endnote>
  <w:endnote w:type="continuationSeparator" w:id="0">
    <w:p w14:paraId="3918784D" w14:textId="77777777" w:rsidR="0031704F" w:rsidRDefault="0031704F" w:rsidP="0075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BCCB8" w14:textId="77777777" w:rsidR="0031704F" w:rsidRDefault="0031704F" w:rsidP="00750089">
      <w:pPr>
        <w:spacing w:after="0" w:line="240" w:lineRule="auto"/>
      </w:pPr>
      <w:r>
        <w:separator/>
      </w:r>
    </w:p>
  </w:footnote>
  <w:footnote w:type="continuationSeparator" w:id="0">
    <w:p w14:paraId="6E65E758" w14:textId="77777777" w:rsidR="0031704F" w:rsidRDefault="0031704F" w:rsidP="007500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0"/>
    <w:lvl w:ilvl="0">
      <w:start w:val="1"/>
      <w:numFmt w:val="decimal"/>
      <w:lvlText w:val="%1)"/>
      <w:lvlJc w:val="left"/>
      <w:pPr>
        <w:tabs>
          <w:tab w:val="num" w:pos="540"/>
        </w:tabs>
        <w:ind w:left="540" w:hanging="300"/>
      </w:pPr>
      <w:rPr>
        <w:rFonts w:cs="Times New Roman"/>
      </w:rPr>
    </w:lvl>
  </w:abstractNum>
  <w:abstractNum w:abstractNumId="1" w15:restartNumberingAfterBreak="0">
    <w:nsid w:val="00000005"/>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2" w15:restartNumberingAfterBreak="0">
    <w:nsid w:val="00000006"/>
    <w:multiLevelType w:val="multilevel"/>
    <w:tmpl w:val="D1A8D4B0"/>
    <w:lvl w:ilvl="0">
      <w:start w:val="1"/>
      <w:numFmt w:val="decimal"/>
      <w:lvlText w:val="%1)"/>
      <w:lvlJc w:val="left"/>
      <w:pPr>
        <w:tabs>
          <w:tab w:val="num" w:pos="540"/>
        </w:tabs>
        <w:ind w:left="540" w:hanging="300"/>
      </w:pPr>
      <w:rPr>
        <w:rFonts w:cs="Times New Roman"/>
        <w:b/>
        <w:bCs/>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3"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4" w15:restartNumberingAfterBreak="0">
    <w:nsid w:val="01FE0D6D"/>
    <w:multiLevelType w:val="multilevel"/>
    <w:tmpl w:val="DC08AE1E"/>
    <w:lvl w:ilvl="0">
      <w:start w:val="1"/>
      <w:numFmt w:val="decimal"/>
      <w:pStyle w:val="1"/>
      <w:lvlText w:val="%1."/>
      <w:lvlJc w:val="left"/>
      <w:pPr>
        <w:ind w:left="465" w:hanging="465"/>
      </w:pPr>
      <w:rPr>
        <w:rFonts w:hint="default"/>
      </w:rPr>
    </w:lvl>
    <w:lvl w:ilvl="1">
      <w:start w:val="1"/>
      <w:numFmt w:val="decimal"/>
      <w:pStyle w:val="2"/>
      <w:lvlText w:val="%1.%2."/>
      <w:lvlJc w:val="left"/>
      <w:pPr>
        <w:ind w:left="465" w:hanging="465"/>
      </w:pPr>
      <w:rPr>
        <w:rFonts w:ascii="Times New Roman" w:hAnsi="Times New Roman" w:cs="Times New Roman" w:hint="default"/>
        <w:b/>
        <w:bCs/>
        <w:sz w:val="24"/>
        <w:szCs w:val="24"/>
      </w:rPr>
    </w:lvl>
    <w:lvl w:ilvl="2">
      <w:start w:val="1"/>
      <w:numFmt w:val="decimal"/>
      <w:pStyle w:val="3"/>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2B05A1F"/>
    <w:multiLevelType w:val="hybridMultilevel"/>
    <w:tmpl w:val="413AB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1711A8"/>
    <w:multiLevelType w:val="hybridMultilevel"/>
    <w:tmpl w:val="35FE9AA6"/>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340573"/>
    <w:multiLevelType w:val="hybridMultilevel"/>
    <w:tmpl w:val="6CD48E1C"/>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D3174F"/>
    <w:multiLevelType w:val="hybridMultilevel"/>
    <w:tmpl w:val="C6041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826355"/>
    <w:multiLevelType w:val="hybridMultilevel"/>
    <w:tmpl w:val="C916F45A"/>
    <w:lvl w:ilvl="0" w:tplc="00000000">
      <w:start w:val="1"/>
      <w:numFmt w:val="bullet"/>
      <w:lvlText w:val=""/>
      <w:lvlJc w:val="left"/>
      <w:pPr>
        <w:ind w:left="720" w:hanging="360"/>
      </w:pPr>
      <w:rPr>
        <w:rFonts w:ascii="Symbol" w:hAnsi="Symbol"/>
      </w:rPr>
    </w:lvl>
    <w:lvl w:ilvl="1" w:tplc="DBC6CD3C">
      <w:numFmt w:val="bullet"/>
      <w:lvlText w:val="•"/>
      <w:lvlJc w:val="left"/>
      <w:pPr>
        <w:ind w:left="1785" w:hanging="70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5D6BBA"/>
    <w:multiLevelType w:val="hybridMultilevel"/>
    <w:tmpl w:val="05086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EE0DFB"/>
    <w:multiLevelType w:val="hybridMultilevel"/>
    <w:tmpl w:val="E9364794"/>
    <w:lvl w:ilvl="0" w:tplc="4BE64CF8">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9E30E8"/>
    <w:multiLevelType w:val="hybridMultilevel"/>
    <w:tmpl w:val="E18C5D2A"/>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E47776"/>
    <w:multiLevelType w:val="hybridMultilevel"/>
    <w:tmpl w:val="5212F100"/>
    <w:lvl w:ilvl="0" w:tplc="4BE64CF8">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F744E8"/>
    <w:multiLevelType w:val="hybridMultilevel"/>
    <w:tmpl w:val="9C92F9F4"/>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DC29E6"/>
    <w:multiLevelType w:val="hybridMultilevel"/>
    <w:tmpl w:val="0EA41B5A"/>
    <w:lvl w:ilvl="0" w:tplc="00000000">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63902CE"/>
    <w:multiLevelType w:val="hybridMultilevel"/>
    <w:tmpl w:val="8774F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FD2FEF"/>
    <w:multiLevelType w:val="hybridMultilevel"/>
    <w:tmpl w:val="9D126C7E"/>
    <w:lvl w:ilvl="0" w:tplc="C674E88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2D153F"/>
    <w:multiLevelType w:val="hybridMultilevel"/>
    <w:tmpl w:val="998276F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66580A20"/>
    <w:multiLevelType w:val="hybridMultilevel"/>
    <w:tmpl w:val="4E2C7AF6"/>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6940F55"/>
    <w:multiLevelType w:val="hybridMultilevel"/>
    <w:tmpl w:val="946C72B6"/>
    <w:lvl w:ilvl="0" w:tplc="4BE64CF8">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10"/>
  </w:num>
  <w:num w:numId="18">
    <w:abstractNumId w:val="17"/>
  </w:num>
  <w:num w:numId="19">
    <w:abstractNumId w:val="8"/>
  </w:num>
  <w:num w:numId="20">
    <w:abstractNumId w:val="0"/>
  </w:num>
  <w:num w:numId="21">
    <w:abstractNumId w:val="1"/>
  </w:num>
  <w:num w:numId="22">
    <w:abstractNumId w:val="5"/>
  </w:num>
  <w:num w:numId="23">
    <w:abstractNumId w:val="9"/>
  </w:num>
  <w:num w:numId="24">
    <w:abstractNumId w:val="11"/>
  </w:num>
  <w:num w:numId="25">
    <w:abstractNumId w:val="6"/>
  </w:num>
  <w:num w:numId="26">
    <w:abstractNumId w:val="13"/>
  </w:num>
  <w:num w:numId="27">
    <w:abstractNumId w:val="15"/>
  </w:num>
  <w:num w:numId="28">
    <w:abstractNumId w:val="19"/>
  </w:num>
  <w:num w:numId="29">
    <w:abstractNumId w:val="20"/>
  </w:num>
  <w:num w:numId="30">
    <w:abstractNumId w:val="7"/>
  </w:num>
  <w:num w:numId="31">
    <w:abstractNumId w:val="12"/>
  </w:num>
  <w:num w:numId="32">
    <w:abstractNumId w:val="18"/>
  </w:num>
  <w:num w:numId="33">
    <w:abstractNumId w:val="14"/>
  </w:num>
  <w:num w:numId="34">
    <w:abstractNumId w:val="1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76"/>
    <w:rsid w:val="00012B77"/>
    <w:rsid w:val="00045068"/>
    <w:rsid w:val="000C1221"/>
    <w:rsid w:val="00170236"/>
    <w:rsid w:val="001A6C6E"/>
    <w:rsid w:val="001C228E"/>
    <w:rsid w:val="001C75EE"/>
    <w:rsid w:val="001E2096"/>
    <w:rsid w:val="001E2617"/>
    <w:rsid w:val="002017F4"/>
    <w:rsid w:val="00202F4F"/>
    <w:rsid w:val="002632BC"/>
    <w:rsid w:val="002A2C5A"/>
    <w:rsid w:val="002B1892"/>
    <w:rsid w:val="002C72A4"/>
    <w:rsid w:val="002D2B41"/>
    <w:rsid w:val="002E3CD3"/>
    <w:rsid w:val="002E6130"/>
    <w:rsid w:val="0031704F"/>
    <w:rsid w:val="00347B2E"/>
    <w:rsid w:val="003800B0"/>
    <w:rsid w:val="003B438C"/>
    <w:rsid w:val="003C2394"/>
    <w:rsid w:val="003C5E7A"/>
    <w:rsid w:val="003E0509"/>
    <w:rsid w:val="003E4547"/>
    <w:rsid w:val="003F0F67"/>
    <w:rsid w:val="003F48EB"/>
    <w:rsid w:val="003F7C23"/>
    <w:rsid w:val="004207D0"/>
    <w:rsid w:val="004379B6"/>
    <w:rsid w:val="0044112F"/>
    <w:rsid w:val="00442F2B"/>
    <w:rsid w:val="00456C3E"/>
    <w:rsid w:val="004B4217"/>
    <w:rsid w:val="004C0E24"/>
    <w:rsid w:val="004C6900"/>
    <w:rsid w:val="00513F58"/>
    <w:rsid w:val="00536FC2"/>
    <w:rsid w:val="00565AA1"/>
    <w:rsid w:val="005A5C48"/>
    <w:rsid w:val="005B10B3"/>
    <w:rsid w:val="005B736C"/>
    <w:rsid w:val="005F001B"/>
    <w:rsid w:val="005F06E8"/>
    <w:rsid w:val="005F55A1"/>
    <w:rsid w:val="006028F6"/>
    <w:rsid w:val="006343EC"/>
    <w:rsid w:val="00693B7B"/>
    <w:rsid w:val="00696F79"/>
    <w:rsid w:val="006E46C8"/>
    <w:rsid w:val="006F5476"/>
    <w:rsid w:val="007075EA"/>
    <w:rsid w:val="00713D53"/>
    <w:rsid w:val="00750089"/>
    <w:rsid w:val="007D609C"/>
    <w:rsid w:val="007E3692"/>
    <w:rsid w:val="007F1DD7"/>
    <w:rsid w:val="00811823"/>
    <w:rsid w:val="0081508A"/>
    <w:rsid w:val="008703D0"/>
    <w:rsid w:val="0088702A"/>
    <w:rsid w:val="008C35EB"/>
    <w:rsid w:val="008D6FC6"/>
    <w:rsid w:val="008E589A"/>
    <w:rsid w:val="009009B4"/>
    <w:rsid w:val="009076A1"/>
    <w:rsid w:val="00913BED"/>
    <w:rsid w:val="0091482D"/>
    <w:rsid w:val="009333CC"/>
    <w:rsid w:val="009576C1"/>
    <w:rsid w:val="00967C7C"/>
    <w:rsid w:val="00970D0D"/>
    <w:rsid w:val="009969D8"/>
    <w:rsid w:val="009F1E07"/>
    <w:rsid w:val="00A0026D"/>
    <w:rsid w:val="00A010AA"/>
    <w:rsid w:val="00A216C6"/>
    <w:rsid w:val="00A2492C"/>
    <w:rsid w:val="00A97716"/>
    <w:rsid w:val="00AD0BC3"/>
    <w:rsid w:val="00B04292"/>
    <w:rsid w:val="00B16BB1"/>
    <w:rsid w:val="00B41C33"/>
    <w:rsid w:val="00B505D2"/>
    <w:rsid w:val="00BE5E17"/>
    <w:rsid w:val="00C03A9C"/>
    <w:rsid w:val="00C044A3"/>
    <w:rsid w:val="00C34B6A"/>
    <w:rsid w:val="00C3548E"/>
    <w:rsid w:val="00C508D4"/>
    <w:rsid w:val="00C62D30"/>
    <w:rsid w:val="00CA053B"/>
    <w:rsid w:val="00CA463B"/>
    <w:rsid w:val="00CC3A47"/>
    <w:rsid w:val="00CF0447"/>
    <w:rsid w:val="00D03863"/>
    <w:rsid w:val="00D615AF"/>
    <w:rsid w:val="00D716B7"/>
    <w:rsid w:val="00D7377D"/>
    <w:rsid w:val="00D755E4"/>
    <w:rsid w:val="00E44072"/>
    <w:rsid w:val="00E45D41"/>
    <w:rsid w:val="00E707DB"/>
    <w:rsid w:val="00E85191"/>
    <w:rsid w:val="00E855C3"/>
    <w:rsid w:val="00E86A2B"/>
    <w:rsid w:val="00E86FA9"/>
    <w:rsid w:val="00EE561F"/>
    <w:rsid w:val="00EF1160"/>
    <w:rsid w:val="00F16CD7"/>
    <w:rsid w:val="00F375DF"/>
    <w:rsid w:val="00F4131E"/>
    <w:rsid w:val="00FC13D8"/>
    <w:rsid w:val="00FC3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AE053C"/>
  <w14:defaultImageDpi w14:val="0"/>
  <w15:docId w15:val="{74C5CEB3-6763-4895-A56B-35C917FB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1160"/>
    <w:pPr>
      <w:spacing w:after="200" w:line="276" w:lineRule="auto"/>
    </w:pPr>
    <w:rPr>
      <w:rFonts w:cs="Times New Roman"/>
      <w:sz w:val="22"/>
      <w:szCs w:val="22"/>
      <w:lang w:eastAsia="en-US"/>
    </w:rPr>
  </w:style>
  <w:style w:type="paragraph" w:styleId="1">
    <w:name w:val="heading 1"/>
    <w:basedOn w:val="a"/>
    <w:next w:val="a"/>
    <w:link w:val="10"/>
    <w:qFormat/>
    <w:rsid w:val="00B04292"/>
    <w:pPr>
      <w:numPr>
        <w:numId w:val="35"/>
      </w:numPr>
      <w:autoSpaceDE w:val="0"/>
      <w:autoSpaceDN w:val="0"/>
      <w:adjustRightInd w:val="0"/>
      <w:spacing w:after="0" w:line="240" w:lineRule="auto"/>
      <w:ind w:left="0" w:firstLine="0"/>
      <w:jc w:val="center"/>
      <w:outlineLvl w:val="0"/>
    </w:pPr>
    <w:rPr>
      <w:rFonts w:ascii="Times New Roman" w:hAnsi="Times New Roman"/>
      <w:b/>
      <w:bCs/>
      <w:sz w:val="24"/>
      <w:szCs w:val="24"/>
      <w:lang w:eastAsia="ru-RU"/>
    </w:rPr>
  </w:style>
  <w:style w:type="paragraph" w:styleId="2">
    <w:name w:val="heading 2"/>
    <w:basedOn w:val="a0"/>
    <w:next w:val="a"/>
    <w:link w:val="20"/>
    <w:unhideWhenUsed/>
    <w:qFormat/>
    <w:rsid w:val="006343EC"/>
    <w:pPr>
      <w:numPr>
        <w:ilvl w:val="1"/>
        <w:numId w:val="35"/>
      </w:numPr>
      <w:tabs>
        <w:tab w:val="left" w:pos="567"/>
      </w:tabs>
      <w:autoSpaceDE w:val="0"/>
      <w:autoSpaceDN w:val="0"/>
      <w:adjustRightInd w:val="0"/>
      <w:spacing w:after="0" w:line="240" w:lineRule="auto"/>
      <w:ind w:left="0" w:firstLine="0"/>
      <w:jc w:val="both"/>
      <w:outlineLvl w:val="1"/>
    </w:pPr>
    <w:rPr>
      <w:rFonts w:ascii="Times New Roman" w:hAnsi="Times New Roman"/>
      <w:sz w:val="24"/>
      <w:szCs w:val="24"/>
      <w:lang w:eastAsia="ru-RU"/>
    </w:rPr>
  </w:style>
  <w:style w:type="paragraph" w:styleId="3">
    <w:name w:val="heading 3"/>
    <w:basedOn w:val="a0"/>
    <w:next w:val="a"/>
    <w:link w:val="30"/>
    <w:unhideWhenUsed/>
    <w:qFormat/>
    <w:rsid w:val="00B16BB1"/>
    <w:pPr>
      <w:numPr>
        <w:ilvl w:val="2"/>
        <w:numId w:val="35"/>
      </w:numPr>
      <w:autoSpaceDE w:val="0"/>
      <w:autoSpaceDN w:val="0"/>
      <w:adjustRightInd w:val="0"/>
      <w:spacing w:after="0" w:line="240" w:lineRule="auto"/>
      <w:ind w:left="0" w:firstLine="0"/>
      <w:jc w:val="both"/>
      <w:outlineLvl w:val="2"/>
    </w:pPr>
    <w:rPr>
      <w:rFonts w:ascii="Times New Roman" w:hAnsi="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F547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basedOn w:val="a"/>
    <w:link w:val="ConsNonformat0"/>
    <w:rsid w:val="006F5476"/>
    <w:pPr>
      <w:jc w:val="both"/>
    </w:pPr>
    <w:rPr>
      <w:rFonts w:ascii="Courier New" w:hAnsi="Courier New" w:cs="Courier New"/>
      <w:sz w:val="20"/>
      <w:lang w:val="en-US"/>
    </w:rPr>
  </w:style>
  <w:style w:type="character" w:customStyle="1" w:styleId="ConsNonformat0">
    <w:name w:val="ConsNonformat Знак"/>
    <w:link w:val="ConsNonformat"/>
    <w:locked/>
    <w:rsid w:val="006F5476"/>
    <w:rPr>
      <w:rFonts w:ascii="Courier New" w:hAnsi="Courier New"/>
      <w:sz w:val="22"/>
      <w:lang w:val="en-US" w:eastAsia="en-US"/>
    </w:rPr>
  </w:style>
  <w:style w:type="paragraph" w:customStyle="1" w:styleId="ConsDTNonformat">
    <w:name w:val="ConsDTNonformat"/>
    <w:basedOn w:val="a"/>
    <w:link w:val="ConsDTNonformat0"/>
    <w:rsid w:val="006F5476"/>
    <w:pPr>
      <w:jc w:val="both"/>
    </w:pPr>
    <w:rPr>
      <w:rFonts w:ascii="Courier New" w:hAnsi="Courier New" w:cs="Courier New"/>
      <w:lang w:val="en-US"/>
    </w:rPr>
  </w:style>
  <w:style w:type="character" w:customStyle="1" w:styleId="ConsDTNonformat0">
    <w:name w:val="ConsDTNonformat Знак"/>
    <w:link w:val="ConsDTNonformat"/>
    <w:locked/>
    <w:rsid w:val="006F5476"/>
    <w:rPr>
      <w:rFonts w:ascii="Courier New" w:hAnsi="Courier New"/>
      <w:sz w:val="22"/>
      <w:lang w:val="en-US" w:eastAsia="en-US"/>
    </w:rPr>
  </w:style>
  <w:style w:type="paragraph" w:customStyle="1" w:styleId="ConsNormal">
    <w:name w:val="ConsNormal"/>
    <w:rsid w:val="00456C3E"/>
    <w:pPr>
      <w:autoSpaceDE w:val="0"/>
      <w:autoSpaceDN w:val="0"/>
      <w:adjustRightInd w:val="0"/>
      <w:jc w:val="both"/>
    </w:pPr>
    <w:rPr>
      <w:rFonts w:ascii="Courier New" w:hAnsi="Courier New" w:cs="Courier New"/>
    </w:rPr>
  </w:style>
  <w:style w:type="paragraph" w:styleId="a5">
    <w:name w:val="header"/>
    <w:basedOn w:val="a"/>
    <w:link w:val="a6"/>
    <w:uiPriority w:val="99"/>
    <w:rsid w:val="00750089"/>
    <w:pPr>
      <w:tabs>
        <w:tab w:val="center" w:pos="4677"/>
        <w:tab w:val="right" w:pos="9355"/>
      </w:tabs>
    </w:pPr>
  </w:style>
  <w:style w:type="character" w:customStyle="1" w:styleId="a6">
    <w:name w:val="Верхний колонтитул Знак"/>
    <w:basedOn w:val="a1"/>
    <w:link w:val="a5"/>
    <w:uiPriority w:val="99"/>
    <w:locked/>
    <w:rsid w:val="00750089"/>
    <w:rPr>
      <w:sz w:val="22"/>
      <w:lang w:val="x-none" w:eastAsia="en-US"/>
    </w:rPr>
  </w:style>
  <w:style w:type="paragraph" w:styleId="a7">
    <w:name w:val="footer"/>
    <w:basedOn w:val="a"/>
    <w:link w:val="a8"/>
    <w:uiPriority w:val="99"/>
    <w:rsid w:val="00750089"/>
    <w:pPr>
      <w:tabs>
        <w:tab w:val="center" w:pos="4677"/>
        <w:tab w:val="right" w:pos="9355"/>
      </w:tabs>
    </w:pPr>
  </w:style>
  <w:style w:type="character" w:customStyle="1" w:styleId="a8">
    <w:name w:val="Нижний колонтитул Знак"/>
    <w:basedOn w:val="a1"/>
    <w:link w:val="a7"/>
    <w:uiPriority w:val="99"/>
    <w:locked/>
    <w:rsid w:val="00750089"/>
    <w:rPr>
      <w:sz w:val="22"/>
      <w:lang w:val="x-none" w:eastAsia="en-US"/>
    </w:rPr>
  </w:style>
  <w:style w:type="paragraph" w:styleId="a9">
    <w:name w:val="Balloon Text"/>
    <w:basedOn w:val="a"/>
    <w:link w:val="aa"/>
    <w:uiPriority w:val="99"/>
    <w:rsid w:val="00750089"/>
    <w:pPr>
      <w:spacing w:after="0" w:line="240" w:lineRule="auto"/>
    </w:pPr>
    <w:rPr>
      <w:rFonts w:ascii="Tahoma" w:hAnsi="Tahoma" w:cs="Tahoma"/>
      <w:sz w:val="16"/>
      <w:szCs w:val="16"/>
    </w:rPr>
  </w:style>
  <w:style w:type="character" w:customStyle="1" w:styleId="aa">
    <w:name w:val="Текст выноски Знак"/>
    <w:basedOn w:val="a1"/>
    <w:link w:val="a9"/>
    <w:uiPriority w:val="99"/>
    <w:locked/>
    <w:rsid w:val="00750089"/>
    <w:rPr>
      <w:rFonts w:ascii="Tahoma" w:hAnsi="Tahoma"/>
      <w:sz w:val="16"/>
      <w:lang w:val="x-none" w:eastAsia="en-US"/>
    </w:rPr>
  </w:style>
  <w:style w:type="paragraph" w:styleId="a0">
    <w:name w:val="List Paragraph"/>
    <w:basedOn w:val="a"/>
    <w:uiPriority w:val="34"/>
    <w:qFormat/>
    <w:rsid w:val="00913BED"/>
    <w:pPr>
      <w:spacing w:after="160" w:line="259" w:lineRule="auto"/>
      <w:ind w:left="720"/>
      <w:contextualSpacing/>
    </w:pPr>
  </w:style>
  <w:style w:type="paragraph" w:customStyle="1" w:styleId="ConsPlusNormal">
    <w:name w:val="ConsPlusNormal"/>
    <w:rsid w:val="00E707DB"/>
    <w:pPr>
      <w:widowControl w:val="0"/>
      <w:autoSpaceDE w:val="0"/>
      <w:autoSpaceDN w:val="0"/>
      <w:adjustRightInd w:val="0"/>
    </w:pPr>
    <w:rPr>
      <w:rFonts w:ascii="Arial" w:hAnsi="Arial" w:cs="Arial"/>
    </w:rPr>
  </w:style>
  <w:style w:type="character" w:customStyle="1" w:styleId="10">
    <w:name w:val="Заголовок 1 Знак"/>
    <w:basedOn w:val="a1"/>
    <w:link w:val="1"/>
    <w:rsid w:val="00B04292"/>
    <w:rPr>
      <w:rFonts w:ascii="Times New Roman" w:hAnsi="Times New Roman" w:cs="Times New Roman"/>
      <w:b/>
      <w:bCs/>
      <w:sz w:val="24"/>
      <w:szCs w:val="24"/>
    </w:rPr>
  </w:style>
  <w:style w:type="character" w:customStyle="1" w:styleId="20">
    <w:name w:val="Заголовок 2 Знак"/>
    <w:basedOn w:val="a1"/>
    <w:link w:val="2"/>
    <w:rsid w:val="006343EC"/>
    <w:rPr>
      <w:rFonts w:ascii="Times New Roman" w:hAnsi="Times New Roman" w:cs="Times New Roman"/>
      <w:sz w:val="24"/>
      <w:szCs w:val="24"/>
    </w:rPr>
  </w:style>
  <w:style w:type="character" w:customStyle="1" w:styleId="30">
    <w:name w:val="Заголовок 3 Знак"/>
    <w:basedOn w:val="a1"/>
    <w:link w:val="3"/>
    <w:rsid w:val="00B16BB1"/>
    <w:rPr>
      <w:rFonts w:ascii="Times New Roman" w:hAnsi="Times New Roman" w:cs="Times New Roman"/>
      <w:sz w:val="24"/>
      <w:szCs w:val="24"/>
    </w:rPr>
  </w:style>
  <w:style w:type="paragraph" w:styleId="ab">
    <w:name w:val="No Spacing"/>
    <w:basedOn w:val="a"/>
    <w:qFormat/>
    <w:rsid w:val="006343EC"/>
    <w:pPr>
      <w:autoSpaceDE w:val="0"/>
      <w:autoSpaceDN w:val="0"/>
      <w:adjustRightInd w:val="0"/>
      <w:spacing w:after="0" w:line="240" w:lineRule="auto"/>
      <w:ind w:firstLine="567"/>
      <w:jc w:val="both"/>
    </w:pPr>
    <w:rPr>
      <w:rFonts w:ascii="Times New Roman" w:hAnsi="Times New Roman"/>
      <w:sz w:val="24"/>
      <w:szCs w:val="24"/>
      <w:lang w:eastAsia="ru-RU"/>
    </w:rPr>
  </w:style>
  <w:style w:type="character" w:styleId="ac">
    <w:name w:val="Hyperlink"/>
    <w:basedOn w:val="a1"/>
    <w:uiPriority w:val="99"/>
    <w:unhideWhenUsed/>
    <w:rsid w:val="00A977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4077</Words>
  <Characters>23245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VMI</Company>
  <LinksUpToDate>false</LinksUpToDate>
  <CharactersWithSpaces>27268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Пользователь</cp:lastModifiedBy>
  <cp:revision>4</cp:revision>
  <cp:lastPrinted>2025-02-25T10:14:00Z</cp:lastPrinted>
  <dcterms:created xsi:type="dcterms:W3CDTF">2025-06-05T06:22:00Z</dcterms:created>
  <dcterms:modified xsi:type="dcterms:W3CDTF">2026-05-12T10:27:00Z</dcterms:modified>
</cp:coreProperties>
</file>